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68B" w:rsidRDefault="00A8468B" w:rsidP="00515331">
      <w:pPr>
        <w:pStyle w:val="a3"/>
        <w:jc w:val="left"/>
        <w:rPr>
          <w:noProof/>
          <w:sz w:val="28"/>
          <w:szCs w:val="28"/>
        </w:rPr>
      </w:pPr>
    </w:p>
    <w:p w:rsidR="002E342C" w:rsidRDefault="002E342C" w:rsidP="002E342C">
      <w:pPr>
        <w:pStyle w:val="a3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9125" cy="733425"/>
            <wp:effectExtent l="19050" t="0" r="9525" b="0"/>
            <wp:docPr id="1" name="Рисунок 1" descr="Визитк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изитки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342C" w:rsidRDefault="002E342C" w:rsidP="002E342C">
      <w:pPr>
        <w:pStyle w:val="a3"/>
        <w:rPr>
          <w:sz w:val="16"/>
          <w:szCs w:val="16"/>
        </w:rPr>
      </w:pPr>
    </w:p>
    <w:p w:rsidR="002E342C" w:rsidRDefault="002E342C" w:rsidP="002E342C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r>
        <w:rPr>
          <w:rFonts w:ascii="Times New Roman" w:hAnsi="Times New Roman"/>
          <w:sz w:val="28"/>
          <w:szCs w:val="28"/>
        </w:rPr>
        <w:t>АДМИНИСТРАЦИЯ  КАРАСУКСКОГО  РАЙОНА</w:t>
      </w:r>
    </w:p>
    <w:p w:rsidR="002E342C" w:rsidRDefault="002E342C" w:rsidP="002E34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2E342C" w:rsidRDefault="002E342C" w:rsidP="002E342C">
      <w:pPr>
        <w:jc w:val="center"/>
        <w:rPr>
          <w:b/>
          <w:sz w:val="28"/>
          <w:szCs w:val="28"/>
        </w:rPr>
      </w:pPr>
    </w:p>
    <w:p w:rsidR="002E342C" w:rsidRDefault="002E342C" w:rsidP="002E342C">
      <w:pPr>
        <w:pStyle w:val="1"/>
        <w:jc w:val="center"/>
        <w:rPr>
          <w:b/>
        </w:rPr>
      </w:pPr>
      <w:r>
        <w:rPr>
          <w:b/>
        </w:rPr>
        <w:t>ПОСТАНОВЛЕНИЕ</w:t>
      </w:r>
    </w:p>
    <w:p w:rsidR="002E342C" w:rsidRDefault="002E342C" w:rsidP="002E342C">
      <w:pPr>
        <w:pStyle w:val="1"/>
        <w:rPr>
          <w:b/>
        </w:rPr>
      </w:pPr>
      <w:r>
        <w:t xml:space="preserve">                     </w:t>
      </w:r>
    </w:p>
    <w:p w:rsidR="002E342C" w:rsidRPr="00651C48" w:rsidRDefault="00651C48" w:rsidP="002E342C">
      <w:pPr>
        <w:rPr>
          <w:b/>
          <w:sz w:val="28"/>
          <w:szCs w:val="28"/>
        </w:rPr>
      </w:pPr>
      <w:r w:rsidRPr="00651C48">
        <w:rPr>
          <w:b/>
          <w:sz w:val="28"/>
          <w:szCs w:val="28"/>
        </w:rPr>
        <w:t xml:space="preserve">                                             </w:t>
      </w:r>
      <w:r>
        <w:rPr>
          <w:b/>
          <w:sz w:val="28"/>
          <w:szCs w:val="28"/>
        </w:rPr>
        <w:t xml:space="preserve">  </w:t>
      </w:r>
      <w:r w:rsidRPr="00651C48">
        <w:rPr>
          <w:b/>
          <w:sz w:val="28"/>
          <w:szCs w:val="28"/>
        </w:rPr>
        <w:t xml:space="preserve">  </w:t>
      </w:r>
      <w:proofErr w:type="gramStart"/>
      <w:r w:rsidRPr="00651C48">
        <w:rPr>
          <w:b/>
          <w:sz w:val="28"/>
          <w:szCs w:val="28"/>
        </w:rPr>
        <w:t>от</w:t>
      </w:r>
      <w:r>
        <w:rPr>
          <w:sz w:val="28"/>
          <w:szCs w:val="28"/>
        </w:rPr>
        <w:t xml:space="preserve">  </w:t>
      </w:r>
      <w:r w:rsidRPr="00651C48">
        <w:rPr>
          <w:b/>
          <w:sz w:val="28"/>
          <w:szCs w:val="28"/>
        </w:rPr>
        <w:t>10.10.2022</w:t>
      </w:r>
      <w:proofErr w:type="gramEnd"/>
      <w:r w:rsidRPr="00651C4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651C48">
        <w:rPr>
          <w:b/>
          <w:sz w:val="28"/>
          <w:szCs w:val="28"/>
        </w:rPr>
        <w:t>№2734-П</w:t>
      </w:r>
    </w:p>
    <w:bookmarkEnd w:id="0"/>
    <w:p w:rsidR="002E342C" w:rsidRDefault="002E342C" w:rsidP="002E342C">
      <w:pPr>
        <w:rPr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9571"/>
      </w:tblGrid>
      <w:tr w:rsidR="002E342C" w:rsidTr="002E342C">
        <w:tc>
          <w:tcPr>
            <w:tcW w:w="9571" w:type="dxa"/>
            <w:hideMark/>
          </w:tcPr>
          <w:p w:rsidR="002E342C" w:rsidRPr="00B92BBC" w:rsidRDefault="002E342C" w:rsidP="002E342C">
            <w:pPr>
              <w:jc w:val="center"/>
              <w:rPr>
                <w:sz w:val="28"/>
                <w:szCs w:val="28"/>
              </w:rPr>
            </w:pPr>
            <w:r w:rsidRPr="00B76DCB">
              <w:rPr>
                <w:sz w:val="28"/>
                <w:szCs w:val="28"/>
              </w:rPr>
              <w:t>Об утверждении Административного регламента предоставления муниципальной услуги «Запись на обучение по дополнительной образовательной программе»</w:t>
            </w:r>
          </w:p>
          <w:p w:rsidR="002E342C" w:rsidRPr="00C14ABD" w:rsidRDefault="002E342C" w:rsidP="002E342C">
            <w:pPr>
              <w:rPr>
                <w:sz w:val="28"/>
              </w:rPr>
            </w:pPr>
          </w:p>
        </w:tc>
      </w:tr>
    </w:tbl>
    <w:p w:rsidR="002E342C" w:rsidRDefault="007B5076" w:rsidP="009C4833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 Федеральным законом</w:t>
      </w:r>
      <w:r w:rsidR="002E342C" w:rsidRPr="00B76DCB">
        <w:rPr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r>
        <w:rPr>
          <w:sz w:val="28"/>
          <w:szCs w:val="28"/>
        </w:rPr>
        <w:t xml:space="preserve">Федеральным законом </w:t>
      </w:r>
      <w:r w:rsidR="002E342C" w:rsidRPr="00B76DCB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постановлением администрации Карасукского района Новосибирской области от 28.04.2022 № 1038-п «Об утверждении Перечня муниципальных услуг, предоставляемых администрацией Карасукского района Новосибирской области»</w:t>
      </w:r>
      <w:r w:rsidR="002E342C">
        <w:rPr>
          <w:sz w:val="28"/>
          <w:szCs w:val="28"/>
        </w:rPr>
        <w:br/>
      </w:r>
      <w:r w:rsidR="002E342C">
        <w:rPr>
          <w:b/>
          <w:sz w:val="28"/>
          <w:szCs w:val="28"/>
        </w:rPr>
        <w:t>П О С Т А Н О В Л Я Ю:</w:t>
      </w:r>
    </w:p>
    <w:p w:rsidR="002E342C" w:rsidRPr="00B76DCB" w:rsidRDefault="002E342C" w:rsidP="009C4833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B76DCB">
        <w:rPr>
          <w:sz w:val="28"/>
          <w:szCs w:val="28"/>
        </w:rPr>
        <w:t>Утвердить прилагаемый Административный регламент предоставления муниципальной услуги «Запись на обучение по дополнительной образовательной программе» (далее - Административный регламент).</w:t>
      </w:r>
    </w:p>
    <w:p w:rsidR="002E342C" w:rsidRDefault="002E342C" w:rsidP="009C4833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A15116">
        <w:rPr>
          <w:sz w:val="28"/>
          <w:szCs w:val="28"/>
        </w:rPr>
        <w:t xml:space="preserve"> Муниципальному казённому учреждению</w:t>
      </w:r>
      <w:r w:rsidR="009C4833">
        <w:rPr>
          <w:sz w:val="28"/>
          <w:szCs w:val="28"/>
        </w:rPr>
        <w:t xml:space="preserve"> «Управление образования Карасукского</w:t>
      </w:r>
      <w:r w:rsidR="00A15116">
        <w:rPr>
          <w:sz w:val="28"/>
          <w:szCs w:val="28"/>
        </w:rPr>
        <w:t xml:space="preserve"> района» Новосибирской области (</w:t>
      </w:r>
      <w:r w:rsidR="009C4833">
        <w:rPr>
          <w:sz w:val="28"/>
          <w:szCs w:val="28"/>
        </w:rPr>
        <w:t>Баган</w:t>
      </w:r>
      <w:r w:rsidR="00A15116">
        <w:rPr>
          <w:sz w:val="28"/>
          <w:szCs w:val="28"/>
        </w:rPr>
        <w:t xml:space="preserve"> П.В.)</w:t>
      </w:r>
      <w:r w:rsidR="00651180">
        <w:rPr>
          <w:sz w:val="28"/>
          <w:szCs w:val="28"/>
        </w:rPr>
        <w:t xml:space="preserve"> и </w:t>
      </w:r>
      <w:r w:rsidR="00A15116">
        <w:rPr>
          <w:sz w:val="28"/>
          <w:szCs w:val="28"/>
        </w:rPr>
        <w:t>муниципальному опорному центру</w:t>
      </w:r>
      <w:r w:rsidR="00651180">
        <w:rPr>
          <w:sz w:val="28"/>
          <w:szCs w:val="28"/>
        </w:rPr>
        <w:t xml:space="preserve"> Карасукског</w:t>
      </w:r>
      <w:r w:rsidR="00A15116">
        <w:rPr>
          <w:sz w:val="28"/>
          <w:szCs w:val="28"/>
        </w:rPr>
        <w:t xml:space="preserve">о района Новосибирской области (Якунина С.В.) </w:t>
      </w:r>
      <w:r w:rsidRPr="00B76DCB">
        <w:rPr>
          <w:sz w:val="28"/>
          <w:szCs w:val="28"/>
        </w:rPr>
        <w:t>обеспечить предоставление муниципальной услуги в соответствии с Административным регламентом.</w:t>
      </w:r>
    </w:p>
    <w:p w:rsidR="007459C0" w:rsidRPr="00B76DCB" w:rsidRDefault="007459C0" w:rsidP="009C4833">
      <w:pPr>
        <w:spacing w:line="276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Организационно – контрольному отделу администрации Карасукского района Новосибирской области (Олейник О.Т.) опубликовать постановление в Бюллетене органов местного самоуправления Карасукского района Новосибирской области и разместить на официальном сайте администрации Карасукского района Новосибирской области.</w:t>
      </w:r>
    </w:p>
    <w:p w:rsidR="007B5076" w:rsidRDefault="007B5076" w:rsidP="007B5076">
      <w:pPr>
        <w:spacing w:line="276" w:lineRule="auto"/>
        <w:jc w:val="both"/>
        <w:rPr>
          <w:sz w:val="28"/>
          <w:szCs w:val="28"/>
        </w:rPr>
      </w:pPr>
    </w:p>
    <w:p w:rsidR="007B5076" w:rsidRDefault="007B5076" w:rsidP="007B5076">
      <w:pPr>
        <w:spacing w:line="276" w:lineRule="auto"/>
        <w:jc w:val="both"/>
        <w:rPr>
          <w:sz w:val="28"/>
          <w:szCs w:val="28"/>
        </w:rPr>
      </w:pPr>
    </w:p>
    <w:p w:rsidR="002E342C" w:rsidRDefault="007459C0" w:rsidP="009C4833">
      <w:pPr>
        <w:spacing w:line="276" w:lineRule="auto"/>
        <w:ind w:firstLine="720"/>
        <w:jc w:val="both"/>
        <w:rPr>
          <w:sz w:val="28"/>
        </w:rPr>
      </w:pPr>
      <w:r>
        <w:rPr>
          <w:sz w:val="28"/>
          <w:szCs w:val="28"/>
        </w:rPr>
        <w:lastRenderedPageBreak/>
        <w:t>4</w:t>
      </w:r>
      <w:r w:rsidR="002E342C">
        <w:rPr>
          <w:sz w:val="28"/>
          <w:szCs w:val="28"/>
        </w:rPr>
        <w:t>.</w:t>
      </w:r>
      <w:r w:rsidR="002E342C" w:rsidRPr="002E342C">
        <w:rPr>
          <w:sz w:val="28"/>
          <w:szCs w:val="28"/>
        </w:rPr>
        <w:t xml:space="preserve"> </w:t>
      </w:r>
      <w:r w:rsidR="002E342C">
        <w:rPr>
          <w:sz w:val="28"/>
          <w:szCs w:val="28"/>
        </w:rPr>
        <w:t>Контроль за исполнением постановления возложить на</w:t>
      </w:r>
      <w:r w:rsidR="002B5869">
        <w:rPr>
          <w:sz w:val="28"/>
          <w:szCs w:val="28"/>
        </w:rPr>
        <w:t xml:space="preserve"> первого</w:t>
      </w:r>
      <w:r w:rsidR="002E342C">
        <w:rPr>
          <w:sz w:val="28"/>
          <w:szCs w:val="28"/>
        </w:rPr>
        <w:t xml:space="preserve"> заместителя главы администрации Карасукского  района Новосибирской области  </w:t>
      </w:r>
      <w:proofErr w:type="spellStart"/>
      <w:r w:rsidR="002E342C">
        <w:rPr>
          <w:sz w:val="28"/>
          <w:szCs w:val="28"/>
        </w:rPr>
        <w:t>Шитвина</w:t>
      </w:r>
      <w:proofErr w:type="spellEnd"/>
      <w:r w:rsidR="002E342C">
        <w:rPr>
          <w:sz w:val="28"/>
          <w:szCs w:val="28"/>
        </w:rPr>
        <w:t xml:space="preserve"> С.В.</w:t>
      </w:r>
    </w:p>
    <w:p w:rsidR="002E342C" w:rsidRDefault="002E342C" w:rsidP="002E342C">
      <w:pPr>
        <w:jc w:val="both"/>
        <w:rPr>
          <w:b/>
          <w:sz w:val="28"/>
          <w:szCs w:val="28"/>
        </w:rPr>
      </w:pPr>
    </w:p>
    <w:p w:rsidR="002E342C" w:rsidRDefault="002E342C" w:rsidP="002E342C">
      <w:pPr>
        <w:jc w:val="both"/>
        <w:rPr>
          <w:sz w:val="28"/>
          <w:szCs w:val="28"/>
        </w:rPr>
      </w:pPr>
    </w:p>
    <w:p w:rsidR="002E342C" w:rsidRDefault="002E342C" w:rsidP="002E342C">
      <w:pPr>
        <w:jc w:val="both"/>
        <w:rPr>
          <w:sz w:val="28"/>
          <w:szCs w:val="28"/>
        </w:rPr>
      </w:pPr>
    </w:p>
    <w:p w:rsidR="002E342C" w:rsidRDefault="002E342C" w:rsidP="002E342C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Карасукского района</w:t>
      </w:r>
    </w:p>
    <w:p w:rsidR="002E342C" w:rsidRDefault="002E342C" w:rsidP="002E342C">
      <w:pPr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        </w:t>
      </w:r>
      <w:r w:rsidR="009C4833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А.П.</w:t>
      </w:r>
      <w:r w:rsidR="009C4833">
        <w:rPr>
          <w:sz w:val="28"/>
          <w:szCs w:val="28"/>
        </w:rPr>
        <w:t xml:space="preserve"> </w:t>
      </w:r>
      <w:r>
        <w:rPr>
          <w:sz w:val="28"/>
          <w:szCs w:val="28"/>
        </w:rPr>
        <w:t>Гофман</w:t>
      </w:r>
    </w:p>
    <w:p w:rsidR="0020059E" w:rsidRDefault="0020059E" w:rsidP="002E342C">
      <w:pPr>
        <w:rPr>
          <w:sz w:val="28"/>
          <w:szCs w:val="28"/>
        </w:rPr>
      </w:pPr>
    </w:p>
    <w:p w:rsidR="007459C0" w:rsidRDefault="007459C0" w:rsidP="002E342C">
      <w:pPr>
        <w:rPr>
          <w:sz w:val="28"/>
          <w:szCs w:val="28"/>
        </w:rPr>
      </w:pPr>
    </w:p>
    <w:p w:rsidR="007459C0" w:rsidRDefault="007459C0" w:rsidP="002E342C">
      <w:pPr>
        <w:rPr>
          <w:sz w:val="28"/>
          <w:szCs w:val="28"/>
        </w:rPr>
      </w:pPr>
    </w:p>
    <w:p w:rsidR="007459C0" w:rsidRDefault="007459C0" w:rsidP="002E342C">
      <w:pPr>
        <w:rPr>
          <w:sz w:val="28"/>
          <w:szCs w:val="28"/>
        </w:rPr>
      </w:pPr>
    </w:p>
    <w:p w:rsidR="007459C0" w:rsidRDefault="007459C0" w:rsidP="002E342C">
      <w:pPr>
        <w:rPr>
          <w:sz w:val="28"/>
          <w:szCs w:val="28"/>
        </w:rPr>
      </w:pPr>
    </w:p>
    <w:p w:rsidR="007459C0" w:rsidRDefault="007459C0" w:rsidP="002E342C">
      <w:pPr>
        <w:rPr>
          <w:sz w:val="28"/>
          <w:szCs w:val="28"/>
        </w:rPr>
      </w:pPr>
    </w:p>
    <w:p w:rsidR="007459C0" w:rsidRDefault="007459C0" w:rsidP="002E342C">
      <w:pPr>
        <w:rPr>
          <w:sz w:val="28"/>
          <w:szCs w:val="28"/>
        </w:rPr>
      </w:pPr>
    </w:p>
    <w:p w:rsidR="007459C0" w:rsidRDefault="007459C0" w:rsidP="002E342C">
      <w:pPr>
        <w:rPr>
          <w:sz w:val="28"/>
          <w:szCs w:val="28"/>
        </w:rPr>
      </w:pPr>
    </w:p>
    <w:p w:rsidR="007459C0" w:rsidRDefault="007459C0" w:rsidP="002E342C">
      <w:pPr>
        <w:rPr>
          <w:sz w:val="28"/>
          <w:szCs w:val="28"/>
        </w:rPr>
      </w:pPr>
    </w:p>
    <w:p w:rsidR="007459C0" w:rsidRDefault="007459C0" w:rsidP="002E342C">
      <w:pPr>
        <w:rPr>
          <w:sz w:val="28"/>
          <w:szCs w:val="28"/>
        </w:rPr>
      </w:pPr>
    </w:p>
    <w:p w:rsidR="007459C0" w:rsidRDefault="007459C0" w:rsidP="002E342C">
      <w:pPr>
        <w:rPr>
          <w:sz w:val="28"/>
          <w:szCs w:val="28"/>
        </w:rPr>
      </w:pPr>
    </w:p>
    <w:p w:rsidR="007459C0" w:rsidRDefault="007459C0" w:rsidP="002E342C">
      <w:pPr>
        <w:rPr>
          <w:sz w:val="28"/>
          <w:szCs w:val="28"/>
        </w:rPr>
      </w:pPr>
    </w:p>
    <w:p w:rsidR="007459C0" w:rsidRDefault="007459C0" w:rsidP="002E342C">
      <w:pPr>
        <w:rPr>
          <w:sz w:val="28"/>
          <w:szCs w:val="28"/>
        </w:rPr>
      </w:pPr>
    </w:p>
    <w:p w:rsidR="007459C0" w:rsidRDefault="007459C0" w:rsidP="002E342C">
      <w:pPr>
        <w:rPr>
          <w:sz w:val="28"/>
          <w:szCs w:val="28"/>
        </w:rPr>
      </w:pPr>
    </w:p>
    <w:p w:rsidR="007459C0" w:rsidRDefault="007459C0" w:rsidP="002E342C">
      <w:pPr>
        <w:rPr>
          <w:sz w:val="28"/>
          <w:szCs w:val="28"/>
        </w:rPr>
      </w:pPr>
    </w:p>
    <w:p w:rsidR="007459C0" w:rsidRDefault="007459C0" w:rsidP="002E342C">
      <w:pPr>
        <w:rPr>
          <w:sz w:val="28"/>
          <w:szCs w:val="28"/>
        </w:rPr>
      </w:pPr>
    </w:p>
    <w:p w:rsidR="007459C0" w:rsidRDefault="007459C0" w:rsidP="002E342C">
      <w:pPr>
        <w:rPr>
          <w:sz w:val="28"/>
          <w:szCs w:val="28"/>
        </w:rPr>
      </w:pPr>
    </w:p>
    <w:p w:rsidR="007459C0" w:rsidRDefault="007459C0" w:rsidP="002E342C">
      <w:pPr>
        <w:rPr>
          <w:sz w:val="28"/>
          <w:szCs w:val="28"/>
        </w:rPr>
      </w:pPr>
    </w:p>
    <w:p w:rsidR="007459C0" w:rsidRDefault="007459C0" w:rsidP="002E342C">
      <w:pPr>
        <w:rPr>
          <w:sz w:val="28"/>
          <w:szCs w:val="28"/>
        </w:rPr>
      </w:pPr>
    </w:p>
    <w:p w:rsidR="007459C0" w:rsidRDefault="007459C0" w:rsidP="002E342C">
      <w:pPr>
        <w:rPr>
          <w:sz w:val="28"/>
          <w:szCs w:val="28"/>
        </w:rPr>
      </w:pPr>
    </w:p>
    <w:p w:rsidR="007459C0" w:rsidRDefault="007459C0" w:rsidP="002E342C">
      <w:pPr>
        <w:rPr>
          <w:sz w:val="28"/>
          <w:szCs w:val="28"/>
        </w:rPr>
      </w:pPr>
    </w:p>
    <w:p w:rsidR="007459C0" w:rsidRDefault="007459C0" w:rsidP="002E342C">
      <w:pPr>
        <w:rPr>
          <w:sz w:val="28"/>
          <w:szCs w:val="28"/>
        </w:rPr>
      </w:pPr>
    </w:p>
    <w:p w:rsidR="007459C0" w:rsidRDefault="007459C0" w:rsidP="002E342C">
      <w:pPr>
        <w:rPr>
          <w:sz w:val="28"/>
          <w:szCs w:val="28"/>
        </w:rPr>
      </w:pPr>
    </w:p>
    <w:p w:rsidR="007459C0" w:rsidRDefault="007459C0" w:rsidP="002E342C">
      <w:pPr>
        <w:rPr>
          <w:sz w:val="28"/>
          <w:szCs w:val="28"/>
        </w:rPr>
      </w:pPr>
    </w:p>
    <w:p w:rsidR="007459C0" w:rsidRDefault="007459C0" w:rsidP="002E342C">
      <w:pPr>
        <w:rPr>
          <w:sz w:val="28"/>
          <w:szCs w:val="28"/>
        </w:rPr>
      </w:pPr>
    </w:p>
    <w:p w:rsidR="007459C0" w:rsidRDefault="007459C0" w:rsidP="002E342C">
      <w:pPr>
        <w:rPr>
          <w:sz w:val="28"/>
          <w:szCs w:val="28"/>
        </w:rPr>
      </w:pPr>
    </w:p>
    <w:p w:rsidR="007459C0" w:rsidRDefault="007459C0" w:rsidP="002E342C">
      <w:pPr>
        <w:rPr>
          <w:sz w:val="28"/>
          <w:szCs w:val="28"/>
        </w:rPr>
      </w:pPr>
    </w:p>
    <w:p w:rsidR="007459C0" w:rsidRDefault="007459C0" w:rsidP="002E342C">
      <w:pPr>
        <w:rPr>
          <w:sz w:val="28"/>
          <w:szCs w:val="28"/>
        </w:rPr>
      </w:pPr>
    </w:p>
    <w:p w:rsidR="007459C0" w:rsidRDefault="007459C0" w:rsidP="002E342C">
      <w:pPr>
        <w:rPr>
          <w:sz w:val="28"/>
          <w:szCs w:val="28"/>
        </w:rPr>
      </w:pPr>
    </w:p>
    <w:p w:rsidR="007459C0" w:rsidRDefault="007459C0" w:rsidP="002E342C">
      <w:pPr>
        <w:rPr>
          <w:sz w:val="28"/>
          <w:szCs w:val="28"/>
        </w:rPr>
      </w:pPr>
    </w:p>
    <w:p w:rsidR="007459C0" w:rsidRDefault="007459C0" w:rsidP="002E342C">
      <w:pPr>
        <w:rPr>
          <w:sz w:val="28"/>
          <w:szCs w:val="28"/>
        </w:rPr>
      </w:pPr>
    </w:p>
    <w:p w:rsidR="007459C0" w:rsidRDefault="007459C0" w:rsidP="002E342C">
      <w:pPr>
        <w:rPr>
          <w:sz w:val="28"/>
          <w:szCs w:val="28"/>
        </w:rPr>
      </w:pPr>
    </w:p>
    <w:p w:rsidR="007459C0" w:rsidRDefault="007459C0" w:rsidP="002E342C">
      <w:pPr>
        <w:rPr>
          <w:sz w:val="28"/>
          <w:szCs w:val="28"/>
        </w:rPr>
      </w:pPr>
    </w:p>
    <w:p w:rsidR="007459C0" w:rsidRDefault="007459C0" w:rsidP="002E342C">
      <w:pPr>
        <w:rPr>
          <w:sz w:val="28"/>
          <w:szCs w:val="28"/>
        </w:rPr>
      </w:pPr>
    </w:p>
    <w:p w:rsidR="007459C0" w:rsidRDefault="007459C0" w:rsidP="002E342C">
      <w:pPr>
        <w:rPr>
          <w:sz w:val="28"/>
          <w:szCs w:val="28"/>
        </w:rPr>
      </w:pPr>
    </w:p>
    <w:p w:rsidR="007459C0" w:rsidRDefault="007459C0" w:rsidP="002E342C">
      <w:pPr>
        <w:rPr>
          <w:sz w:val="28"/>
          <w:szCs w:val="28"/>
        </w:rPr>
      </w:pPr>
    </w:p>
    <w:p w:rsidR="009C4833" w:rsidRDefault="009C4833" w:rsidP="00A8468B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90"/>
        <w:gridCol w:w="3231"/>
      </w:tblGrid>
      <w:tr w:rsidR="0020059E" w:rsidTr="0020059E">
        <w:tc>
          <w:tcPr>
            <w:tcW w:w="6771" w:type="dxa"/>
          </w:tcPr>
          <w:p w:rsidR="0020059E" w:rsidRDefault="0020059E" w:rsidP="007459C0">
            <w:pPr>
              <w:jc w:val="both"/>
              <w:rPr>
                <w:sz w:val="28"/>
                <w:szCs w:val="28"/>
              </w:rPr>
            </w:pPr>
          </w:p>
          <w:p w:rsidR="0020059E" w:rsidRDefault="0020059E" w:rsidP="007459C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Первый заместитель главы                                                                               </w:t>
            </w:r>
          </w:p>
          <w:p w:rsidR="0020059E" w:rsidRDefault="0020059E" w:rsidP="007459C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администрации Карасукского  района    </w:t>
            </w:r>
          </w:p>
          <w:p w:rsidR="0020059E" w:rsidRDefault="0020059E" w:rsidP="007459C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      </w:t>
            </w:r>
          </w:p>
          <w:p w:rsidR="0020059E" w:rsidRDefault="0020059E" w:rsidP="007459C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20059E" w:rsidRDefault="0020059E" w:rsidP="007459C0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</w:p>
          <w:p w:rsidR="0020059E" w:rsidRDefault="0020059E" w:rsidP="007459C0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</w:p>
          <w:p w:rsidR="0020059E" w:rsidRDefault="0020059E" w:rsidP="007459C0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С.В. </w:t>
            </w:r>
            <w:proofErr w:type="spellStart"/>
            <w:r>
              <w:rPr>
                <w:sz w:val="28"/>
                <w:szCs w:val="28"/>
              </w:rPr>
              <w:t>Шитвин</w:t>
            </w:r>
            <w:proofErr w:type="spellEnd"/>
          </w:p>
        </w:tc>
      </w:tr>
      <w:tr w:rsidR="0020059E" w:rsidTr="0020059E">
        <w:tc>
          <w:tcPr>
            <w:tcW w:w="6771" w:type="dxa"/>
          </w:tcPr>
          <w:p w:rsidR="0020059E" w:rsidRDefault="0020059E" w:rsidP="007459C0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– юрист </w:t>
            </w:r>
            <w:r>
              <w:rPr>
                <w:sz w:val="28"/>
                <w:szCs w:val="28"/>
              </w:rPr>
              <w:br/>
              <w:t xml:space="preserve">администрации Карасукского  района    </w:t>
            </w:r>
          </w:p>
          <w:p w:rsidR="0020059E" w:rsidRDefault="0020059E" w:rsidP="007459C0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Новосибирской области      </w:t>
            </w:r>
          </w:p>
          <w:p w:rsidR="0020059E" w:rsidRDefault="0020059E" w:rsidP="007459C0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20059E" w:rsidRDefault="0020059E" w:rsidP="007459C0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</w:p>
          <w:p w:rsidR="0020059E" w:rsidRDefault="0020059E" w:rsidP="007459C0">
            <w:pPr>
              <w:tabs>
                <w:tab w:val="left" w:pos="0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М.Н. </w:t>
            </w:r>
            <w:proofErr w:type="spellStart"/>
            <w:r>
              <w:rPr>
                <w:sz w:val="28"/>
                <w:szCs w:val="28"/>
              </w:rPr>
              <w:t>Гламаздина</w:t>
            </w:r>
            <w:proofErr w:type="spellEnd"/>
          </w:p>
        </w:tc>
      </w:tr>
    </w:tbl>
    <w:p w:rsidR="0020059E" w:rsidRDefault="0020059E" w:rsidP="0020059E">
      <w:pPr>
        <w:rPr>
          <w:b/>
        </w:rPr>
      </w:pPr>
    </w:p>
    <w:p w:rsidR="0020059E" w:rsidRDefault="0020059E" w:rsidP="0020059E">
      <w:pPr>
        <w:rPr>
          <w:b/>
        </w:rPr>
      </w:pPr>
    </w:p>
    <w:p w:rsidR="0020059E" w:rsidRDefault="0020059E" w:rsidP="0020059E">
      <w:pPr>
        <w:rPr>
          <w:b/>
        </w:rPr>
      </w:pPr>
    </w:p>
    <w:p w:rsidR="0020059E" w:rsidRDefault="0020059E" w:rsidP="0020059E">
      <w:pPr>
        <w:rPr>
          <w:b/>
        </w:rPr>
      </w:pPr>
    </w:p>
    <w:p w:rsidR="0020059E" w:rsidRDefault="0020059E" w:rsidP="0020059E">
      <w:pPr>
        <w:rPr>
          <w:b/>
        </w:rPr>
      </w:pPr>
    </w:p>
    <w:p w:rsidR="0020059E" w:rsidRDefault="0020059E" w:rsidP="0020059E">
      <w:pPr>
        <w:rPr>
          <w:b/>
        </w:rPr>
      </w:pPr>
    </w:p>
    <w:p w:rsidR="0020059E" w:rsidRDefault="0020059E" w:rsidP="0020059E">
      <w:pPr>
        <w:rPr>
          <w:b/>
        </w:rPr>
      </w:pPr>
    </w:p>
    <w:p w:rsidR="0020059E" w:rsidRDefault="0020059E" w:rsidP="0020059E">
      <w:pPr>
        <w:rPr>
          <w:b/>
        </w:rPr>
      </w:pPr>
    </w:p>
    <w:p w:rsidR="0020059E" w:rsidRDefault="0020059E" w:rsidP="0020059E">
      <w:pPr>
        <w:rPr>
          <w:b/>
        </w:rPr>
      </w:pPr>
    </w:p>
    <w:p w:rsidR="0020059E" w:rsidRDefault="0020059E" w:rsidP="0020059E">
      <w:pPr>
        <w:rPr>
          <w:b/>
        </w:rPr>
      </w:pPr>
    </w:p>
    <w:p w:rsidR="0020059E" w:rsidRDefault="0020059E" w:rsidP="0020059E">
      <w:pPr>
        <w:rPr>
          <w:b/>
        </w:rPr>
      </w:pPr>
    </w:p>
    <w:p w:rsidR="0020059E" w:rsidRDefault="0020059E" w:rsidP="0020059E">
      <w:pPr>
        <w:rPr>
          <w:b/>
        </w:rPr>
      </w:pPr>
    </w:p>
    <w:p w:rsidR="0020059E" w:rsidRDefault="0020059E" w:rsidP="0020059E">
      <w:pPr>
        <w:rPr>
          <w:b/>
        </w:rPr>
      </w:pPr>
    </w:p>
    <w:p w:rsidR="0020059E" w:rsidRDefault="0020059E" w:rsidP="0020059E">
      <w:pPr>
        <w:rPr>
          <w:b/>
        </w:rPr>
      </w:pPr>
    </w:p>
    <w:p w:rsidR="0020059E" w:rsidRDefault="0020059E" w:rsidP="0020059E">
      <w:pPr>
        <w:rPr>
          <w:b/>
        </w:rPr>
      </w:pPr>
    </w:p>
    <w:p w:rsidR="0020059E" w:rsidRDefault="0020059E" w:rsidP="0020059E">
      <w:pPr>
        <w:rPr>
          <w:b/>
        </w:rPr>
      </w:pPr>
    </w:p>
    <w:p w:rsidR="0020059E" w:rsidRDefault="0020059E" w:rsidP="0020059E">
      <w:pPr>
        <w:rPr>
          <w:b/>
        </w:rPr>
      </w:pPr>
    </w:p>
    <w:p w:rsidR="0020059E" w:rsidRDefault="0020059E" w:rsidP="0020059E">
      <w:pPr>
        <w:rPr>
          <w:b/>
        </w:rPr>
      </w:pPr>
    </w:p>
    <w:p w:rsidR="0020059E" w:rsidRDefault="0020059E" w:rsidP="0020059E">
      <w:pPr>
        <w:rPr>
          <w:b/>
        </w:rPr>
      </w:pPr>
    </w:p>
    <w:p w:rsidR="0020059E" w:rsidRDefault="0020059E" w:rsidP="0020059E">
      <w:pPr>
        <w:rPr>
          <w:b/>
        </w:rPr>
      </w:pPr>
    </w:p>
    <w:p w:rsidR="0020059E" w:rsidRDefault="0020059E" w:rsidP="0020059E">
      <w:pPr>
        <w:rPr>
          <w:b/>
        </w:rPr>
      </w:pPr>
    </w:p>
    <w:p w:rsidR="0020059E" w:rsidRDefault="0020059E" w:rsidP="0020059E">
      <w:pPr>
        <w:rPr>
          <w:b/>
        </w:rPr>
      </w:pPr>
    </w:p>
    <w:p w:rsidR="0020059E" w:rsidRDefault="0020059E" w:rsidP="0020059E">
      <w:pPr>
        <w:rPr>
          <w:b/>
        </w:rPr>
      </w:pPr>
    </w:p>
    <w:p w:rsidR="0020059E" w:rsidRDefault="0020059E" w:rsidP="0020059E">
      <w:pPr>
        <w:rPr>
          <w:b/>
        </w:rPr>
      </w:pPr>
    </w:p>
    <w:p w:rsidR="0020059E" w:rsidRDefault="0020059E" w:rsidP="0020059E">
      <w:pPr>
        <w:rPr>
          <w:b/>
        </w:rPr>
      </w:pPr>
    </w:p>
    <w:p w:rsidR="0020059E" w:rsidRDefault="0020059E" w:rsidP="0020059E">
      <w:pPr>
        <w:rPr>
          <w:b/>
        </w:rPr>
      </w:pPr>
    </w:p>
    <w:p w:rsidR="0020059E" w:rsidRDefault="0020059E" w:rsidP="0020059E">
      <w:pPr>
        <w:rPr>
          <w:b/>
        </w:rPr>
      </w:pPr>
    </w:p>
    <w:p w:rsidR="0020059E" w:rsidRDefault="0020059E" w:rsidP="0020059E">
      <w:pPr>
        <w:rPr>
          <w:b/>
        </w:rPr>
      </w:pPr>
    </w:p>
    <w:p w:rsidR="0020059E" w:rsidRDefault="0020059E" w:rsidP="0020059E">
      <w:pPr>
        <w:rPr>
          <w:b/>
        </w:rPr>
      </w:pPr>
    </w:p>
    <w:p w:rsidR="0020059E" w:rsidRDefault="0020059E" w:rsidP="0020059E">
      <w:pPr>
        <w:rPr>
          <w:b/>
        </w:rPr>
      </w:pPr>
    </w:p>
    <w:p w:rsidR="0020059E" w:rsidRDefault="0020059E" w:rsidP="0020059E">
      <w:pPr>
        <w:rPr>
          <w:b/>
        </w:rPr>
      </w:pPr>
    </w:p>
    <w:p w:rsidR="0020059E" w:rsidRDefault="0020059E" w:rsidP="0020059E">
      <w:pPr>
        <w:rPr>
          <w:b/>
        </w:rPr>
      </w:pPr>
    </w:p>
    <w:p w:rsidR="0020059E" w:rsidRDefault="0020059E" w:rsidP="0020059E">
      <w:pPr>
        <w:rPr>
          <w:b/>
        </w:rPr>
      </w:pPr>
    </w:p>
    <w:p w:rsidR="0020059E" w:rsidRDefault="0020059E" w:rsidP="0020059E">
      <w:pPr>
        <w:rPr>
          <w:b/>
        </w:rPr>
      </w:pPr>
    </w:p>
    <w:p w:rsidR="0020059E" w:rsidRDefault="0020059E" w:rsidP="0020059E">
      <w:pPr>
        <w:rPr>
          <w:b/>
        </w:rPr>
      </w:pPr>
    </w:p>
    <w:p w:rsidR="0020059E" w:rsidRDefault="0020059E" w:rsidP="0020059E">
      <w:pPr>
        <w:rPr>
          <w:b/>
        </w:rPr>
      </w:pPr>
      <w:r>
        <w:rPr>
          <w:b/>
        </w:rPr>
        <w:t>РАССЫЛКА:</w:t>
      </w:r>
    </w:p>
    <w:p w:rsidR="0020059E" w:rsidRDefault="0020059E" w:rsidP="0020059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5"/>
        <w:gridCol w:w="3693"/>
        <w:gridCol w:w="2283"/>
        <w:gridCol w:w="2360"/>
      </w:tblGrid>
      <w:tr w:rsidR="0020059E" w:rsidTr="007459C0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9E" w:rsidRPr="00E20B39" w:rsidRDefault="0020059E" w:rsidP="007459C0">
            <w:pPr>
              <w:jc w:val="center"/>
              <w:rPr>
                <w:b/>
              </w:rPr>
            </w:pPr>
            <w:r w:rsidRPr="00E20B39">
              <w:rPr>
                <w:b/>
              </w:rPr>
              <w:t>№ п/п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9E" w:rsidRPr="00E20B39" w:rsidRDefault="0020059E" w:rsidP="007459C0">
            <w:pPr>
              <w:jc w:val="center"/>
              <w:rPr>
                <w:b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9E" w:rsidRPr="00E20B39" w:rsidRDefault="0020059E" w:rsidP="007459C0">
            <w:pPr>
              <w:jc w:val="center"/>
              <w:rPr>
                <w:b/>
              </w:rPr>
            </w:pPr>
            <w:r w:rsidRPr="00E20B39">
              <w:rPr>
                <w:b/>
              </w:rPr>
              <w:t>Адресат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9E" w:rsidRPr="00E20B39" w:rsidRDefault="0020059E" w:rsidP="007459C0">
            <w:pPr>
              <w:jc w:val="center"/>
              <w:rPr>
                <w:b/>
              </w:rPr>
            </w:pPr>
            <w:r w:rsidRPr="00E20B39">
              <w:rPr>
                <w:b/>
              </w:rPr>
              <w:t>Кол-во  копий</w:t>
            </w:r>
          </w:p>
        </w:tc>
      </w:tr>
      <w:tr w:rsidR="0020059E" w:rsidTr="007459C0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9E" w:rsidRPr="00E20B39" w:rsidRDefault="0020059E" w:rsidP="007459C0">
            <w:pPr>
              <w:jc w:val="center"/>
            </w:pPr>
            <w:r w:rsidRPr="00E20B39">
              <w:t>1.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59E" w:rsidRPr="00E20B39" w:rsidRDefault="0020059E" w:rsidP="007459C0">
            <w:r>
              <w:t>Первый заместитель главы администрации Карасукского района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9E" w:rsidRPr="00E20B39" w:rsidRDefault="0020059E" w:rsidP="007459C0">
            <w:pPr>
              <w:jc w:val="center"/>
            </w:pPr>
            <w:proofErr w:type="spellStart"/>
            <w:r>
              <w:t>Шитвин</w:t>
            </w:r>
            <w:proofErr w:type="spellEnd"/>
            <w:r>
              <w:t xml:space="preserve"> С.В.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9E" w:rsidRPr="00E20B39" w:rsidRDefault="0020059E" w:rsidP="007459C0">
            <w:pPr>
              <w:jc w:val="center"/>
            </w:pPr>
            <w:r>
              <w:t>1</w:t>
            </w:r>
          </w:p>
        </w:tc>
      </w:tr>
      <w:tr w:rsidR="0020059E" w:rsidTr="007459C0"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9E" w:rsidRPr="00E20B39" w:rsidRDefault="0020059E" w:rsidP="007459C0">
            <w:pPr>
              <w:jc w:val="center"/>
            </w:pPr>
            <w:r w:rsidRPr="00E20B39">
              <w:t>2.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059E" w:rsidRPr="00E20B39" w:rsidRDefault="0020059E" w:rsidP="007459C0">
            <w:r w:rsidRPr="00E20B39">
              <w:t>МКУ «Управление образования»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9E" w:rsidRPr="00E20B39" w:rsidRDefault="0020059E" w:rsidP="007459C0">
            <w:pPr>
              <w:jc w:val="center"/>
            </w:pPr>
            <w:r w:rsidRPr="00E20B39">
              <w:t>Баган П.В.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59E" w:rsidRPr="00E20B39" w:rsidRDefault="0020059E" w:rsidP="007459C0">
            <w:pPr>
              <w:jc w:val="center"/>
            </w:pPr>
            <w:r w:rsidRPr="00E20B39">
              <w:t>1</w:t>
            </w:r>
          </w:p>
        </w:tc>
      </w:tr>
      <w:tr w:rsidR="0020059E" w:rsidTr="007459C0"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059E" w:rsidRPr="00E20B39" w:rsidRDefault="0020059E" w:rsidP="007459C0">
            <w:pPr>
              <w:jc w:val="center"/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059E" w:rsidRPr="00E20B39" w:rsidRDefault="0020059E" w:rsidP="007459C0"/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059E" w:rsidRPr="00E20B39" w:rsidRDefault="0020059E" w:rsidP="007459C0"/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059E" w:rsidRPr="00E20B39" w:rsidRDefault="0020059E" w:rsidP="007459C0">
            <w:pPr>
              <w:jc w:val="center"/>
            </w:pPr>
          </w:p>
        </w:tc>
      </w:tr>
      <w:tr w:rsidR="0020059E" w:rsidTr="007459C0"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059E" w:rsidRPr="00E20B39" w:rsidRDefault="0020059E" w:rsidP="007459C0"/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059E" w:rsidRPr="00E20B39" w:rsidRDefault="0020059E" w:rsidP="007459C0">
            <w:r w:rsidRPr="00E20B39">
              <w:t xml:space="preserve"> </w:t>
            </w:r>
          </w:p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059E" w:rsidRPr="00E20B39" w:rsidRDefault="0020059E" w:rsidP="007459C0">
            <w:pPr>
              <w:jc w:val="center"/>
            </w:pPr>
            <w:r w:rsidRPr="00E20B39">
              <w:t xml:space="preserve">    </w:t>
            </w:r>
          </w:p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059E" w:rsidRPr="00E20B39" w:rsidRDefault="0020059E" w:rsidP="007459C0">
            <w:pPr>
              <w:jc w:val="center"/>
            </w:pPr>
            <w:r w:rsidRPr="00E20B39">
              <w:t xml:space="preserve">  </w:t>
            </w:r>
          </w:p>
        </w:tc>
      </w:tr>
      <w:tr w:rsidR="0020059E" w:rsidTr="007459C0"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059E" w:rsidRDefault="0020059E" w:rsidP="007459C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9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0059E" w:rsidRDefault="0020059E" w:rsidP="007459C0"/>
        </w:tc>
        <w:tc>
          <w:tcPr>
            <w:tcW w:w="228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059E" w:rsidRDefault="0020059E" w:rsidP="007459C0"/>
        </w:tc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0059E" w:rsidRDefault="0020059E" w:rsidP="007459C0">
            <w:pPr>
              <w:jc w:val="center"/>
            </w:pPr>
          </w:p>
        </w:tc>
      </w:tr>
    </w:tbl>
    <w:p w:rsidR="0020059E" w:rsidRPr="00E20B39" w:rsidRDefault="0020059E" w:rsidP="0020059E">
      <w:pPr>
        <w:rPr>
          <w:b/>
          <w:sz w:val="22"/>
          <w:szCs w:val="22"/>
        </w:rPr>
      </w:pPr>
      <w:r>
        <w:rPr>
          <w:b/>
          <w:sz w:val="22"/>
          <w:szCs w:val="22"/>
        </w:rPr>
        <w:t>ИТОГО:  2</w:t>
      </w:r>
    </w:p>
    <w:p w:rsidR="0020059E" w:rsidRDefault="0020059E" w:rsidP="0020059E">
      <w:pPr>
        <w:rPr>
          <w:sz w:val="28"/>
        </w:rPr>
      </w:pPr>
      <w:r>
        <w:rPr>
          <w:sz w:val="22"/>
          <w:szCs w:val="22"/>
        </w:rPr>
        <w:t>Исполнитель  _____________________ П.В. Баган</w:t>
      </w:r>
      <w:r>
        <w:rPr>
          <w:sz w:val="28"/>
          <w:szCs w:val="28"/>
        </w:rPr>
        <w:t xml:space="preserve">                             </w:t>
      </w:r>
    </w:p>
    <w:p w:rsidR="0020059E" w:rsidRDefault="0020059E" w:rsidP="002E342C">
      <w:pPr>
        <w:jc w:val="right"/>
        <w:rPr>
          <w:sz w:val="28"/>
        </w:rPr>
      </w:pPr>
    </w:p>
    <w:p w:rsidR="00637907" w:rsidRDefault="00637907" w:rsidP="002E342C">
      <w:pPr>
        <w:jc w:val="right"/>
        <w:rPr>
          <w:sz w:val="28"/>
        </w:rPr>
      </w:pPr>
    </w:p>
    <w:p w:rsidR="00637907" w:rsidRDefault="00637907" w:rsidP="002E342C">
      <w:pPr>
        <w:jc w:val="right"/>
        <w:rPr>
          <w:sz w:val="28"/>
        </w:rPr>
      </w:pPr>
    </w:p>
    <w:p w:rsidR="007E2978" w:rsidRPr="009C4833" w:rsidRDefault="002E342C" w:rsidP="002E342C">
      <w:pPr>
        <w:jc w:val="right"/>
        <w:rPr>
          <w:color w:val="000000"/>
          <w:sz w:val="28"/>
        </w:rPr>
      </w:pPr>
      <w:r w:rsidRPr="009C4833">
        <w:rPr>
          <w:sz w:val="28"/>
        </w:rPr>
        <w:lastRenderedPageBreak/>
        <w:t xml:space="preserve">УТВЕРЖДЕН </w:t>
      </w:r>
      <w:r w:rsidRPr="009C4833">
        <w:rPr>
          <w:sz w:val="28"/>
        </w:rPr>
        <w:br/>
        <w:t xml:space="preserve">постановлением администрации </w:t>
      </w:r>
      <w:r w:rsidR="009C4833">
        <w:rPr>
          <w:sz w:val="28"/>
        </w:rPr>
        <w:br/>
      </w:r>
      <w:r w:rsidRPr="009C4833">
        <w:rPr>
          <w:sz w:val="28"/>
        </w:rPr>
        <w:t xml:space="preserve">Карасукского района                                                      </w:t>
      </w:r>
      <w:r w:rsidR="009C4833">
        <w:rPr>
          <w:sz w:val="28"/>
        </w:rPr>
        <w:t xml:space="preserve">                </w:t>
      </w:r>
      <w:r w:rsidR="009C4833">
        <w:rPr>
          <w:sz w:val="28"/>
        </w:rPr>
        <w:br/>
        <w:t xml:space="preserve">                         </w:t>
      </w:r>
      <w:r w:rsidRPr="009C4833">
        <w:rPr>
          <w:sz w:val="28"/>
        </w:rPr>
        <w:t>Новосибирской области</w:t>
      </w:r>
      <w:r w:rsidRPr="009C4833">
        <w:rPr>
          <w:color w:val="000000"/>
          <w:sz w:val="28"/>
        </w:rPr>
        <w:t xml:space="preserve">                                                     </w:t>
      </w:r>
      <w:r w:rsidR="009C4833">
        <w:rPr>
          <w:color w:val="000000"/>
          <w:sz w:val="28"/>
        </w:rPr>
        <w:t xml:space="preserve">         </w:t>
      </w:r>
      <w:r w:rsidR="009C4833">
        <w:rPr>
          <w:color w:val="000000"/>
          <w:sz w:val="28"/>
        </w:rPr>
        <w:br/>
      </w:r>
    </w:p>
    <w:p w:rsidR="009C4833" w:rsidRDefault="009C4833" w:rsidP="002E342C">
      <w:pPr>
        <w:jc w:val="center"/>
        <w:rPr>
          <w:sz w:val="28"/>
          <w:szCs w:val="28"/>
        </w:rPr>
      </w:pPr>
    </w:p>
    <w:p w:rsidR="002E342C" w:rsidRPr="00B76DCB" w:rsidRDefault="002E342C" w:rsidP="002E342C">
      <w:pPr>
        <w:jc w:val="center"/>
        <w:rPr>
          <w:sz w:val="28"/>
          <w:szCs w:val="28"/>
        </w:rPr>
      </w:pPr>
      <w:r w:rsidRPr="00B76DCB">
        <w:rPr>
          <w:sz w:val="28"/>
          <w:szCs w:val="28"/>
        </w:rPr>
        <w:t>Административный регламент</w:t>
      </w:r>
    </w:p>
    <w:p w:rsidR="002E342C" w:rsidRPr="00B76DCB" w:rsidRDefault="002E342C" w:rsidP="002E342C">
      <w:pPr>
        <w:jc w:val="center"/>
        <w:rPr>
          <w:sz w:val="28"/>
          <w:szCs w:val="28"/>
        </w:rPr>
      </w:pPr>
      <w:r w:rsidRPr="00B76DCB">
        <w:rPr>
          <w:sz w:val="28"/>
          <w:szCs w:val="28"/>
        </w:rPr>
        <w:t>предоставления муниципальной услуги «Запись на обучение по дополнительной образовательной программе»</w:t>
      </w:r>
    </w:p>
    <w:p w:rsidR="002E342C" w:rsidRPr="00B76DCB" w:rsidRDefault="002E342C" w:rsidP="002E342C">
      <w:pPr>
        <w:rPr>
          <w:sz w:val="28"/>
          <w:szCs w:val="28"/>
        </w:rPr>
      </w:pPr>
    </w:p>
    <w:p w:rsidR="002E342C" w:rsidRPr="00B76DCB" w:rsidRDefault="002E342C" w:rsidP="002E342C">
      <w:pPr>
        <w:jc w:val="center"/>
        <w:rPr>
          <w:sz w:val="28"/>
          <w:szCs w:val="28"/>
        </w:rPr>
      </w:pPr>
      <w:r w:rsidRPr="00B76DCB">
        <w:rPr>
          <w:sz w:val="28"/>
          <w:szCs w:val="28"/>
        </w:rPr>
        <w:t>I.</w:t>
      </w:r>
      <w:r w:rsidR="00651C48">
        <w:rPr>
          <w:sz w:val="28"/>
          <w:szCs w:val="28"/>
        </w:rPr>
        <w:t xml:space="preserve"> </w:t>
      </w:r>
      <w:proofErr w:type="spellStart"/>
      <w:r w:rsidRPr="00B76DCB">
        <w:rPr>
          <w:sz w:val="28"/>
          <w:szCs w:val="28"/>
        </w:rPr>
        <w:t>Общие</w:t>
      </w:r>
      <w:proofErr w:type="spellEnd"/>
      <w:r w:rsidRPr="00B76DCB">
        <w:rPr>
          <w:sz w:val="28"/>
          <w:szCs w:val="28"/>
        </w:rPr>
        <w:t xml:space="preserve"> положения</w:t>
      </w:r>
    </w:p>
    <w:p w:rsidR="002E342C" w:rsidRPr="00B76DCB" w:rsidRDefault="002E342C" w:rsidP="002E342C">
      <w:pPr>
        <w:jc w:val="center"/>
        <w:rPr>
          <w:sz w:val="28"/>
          <w:szCs w:val="28"/>
        </w:rPr>
      </w:pPr>
    </w:p>
    <w:p w:rsidR="002E342C" w:rsidRPr="00B76DCB" w:rsidRDefault="002E342C" w:rsidP="002E342C">
      <w:pPr>
        <w:jc w:val="center"/>
        <w:rPr>
          <w:sz w:val="28"/>
          <w:szCs w:val="28"/>
        </w:rPr>
      </w:pPr>
      <w:r w:rsidRPr="00B76DCB">
        <w:rPr>
          <w:sz w:val="28"/>
          <w:szCs w:val="28"/>
        </w:rPr>
        <w:t>1.</w:t>
      </w:r>
      <w:r w:rsidRPr="00B76DCB">
        <w:rPr>
          <w:sz w:val="28"/>
          <w:szCs w:val="28"/>
        </w:rPr>
        <w:tab/>
        <w:t>Предмет регулирования Административного регламента</w:t>
      </w:r>
    </w:p>
    <w:p w:rsidR="002E342C" w:rsidRDefault="002E342C" w:rsidP="002E342C"/>
    <w:p w:rsidR="002E342C" w:rsidRPr="00B76DCB" w:rsidRDefault="002E342C" w:rsidP="009C4833">
      <w:pPr>
        <w:spacing w:line="276" w:lineRule="auto"/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1.1.</w:t>
      </w:r>
      <w:r w:rsidRPr="00B76DCB">
        <w:rPr>
          <w:sz w:val="28"/>
          <w:szCs w:val="28"/>
        </w:rPr>
        <w:tab/>
        <w:t>Настоящий Административный регламент рег</w:t>
      </w:r>
      <w:r w:rsidR="009C4833">
        <w:rPr>
          <w:sz w:val="28"/>
          <w:szCs w:val="28"/>
        </w:rPr>
        <w:t xml:space="preserve">улирует отношения, возникающие </w:t>
      </w:r>
      <w:r w:rsidRPr="00B76DCB">
        <w:rPr>
          <w:sz w:val="28"/>
          <w:szCs w:val="28"/>
        </w:rPr>
        <w:t>в связи с предоставлением муниципальной услуги «Запись на обучение по дополнительной образовательной программе» (далее – Муниципальная услуга) организациями, осуществляющими образовательную деятельность (деятельность по реализации программ спортивной подготовки</w:t>
      </w:r>
      <w:r w:rsidR="009C4833">
        <w:rPr>
          <w:sz w:val="28"/>
          <w:szCs w:val="28"/>
        </w:rPr>
        <w:t xml:space="preserve">) на территории Карасукского района </w:t>
      </w:r>
      <w:r w:rsidRPr="00B76DCB">
        <w:rPr>
          <w:sz w:val="28"/>
          <w:szCs w:val="28"/>
        </w:rPr>
        <w:t>Новосибирской области (далее – Организации).</w:t>
      </w:r>
    </w:p>
    <w:p w:rsidR="002E342C" w:rsidRPr="00B76DCB" w:rsidRDefault="002E342C" w:rsidP="00A83157">
      <w:pPr>
        <w:spacing w:line="276" w:lineRule="auto"/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1.2.</w:t>
      </w:r>
      <w:r w:rsidRPr="00B76DCB">
        <w:rPr>
          <w:sz w:val="28"/>
          <w:szCs w:val="28"/>
        </w:rPr>
        <w:tab/>
        <w:t>Настоящий Административный регламент устанавливает порядок предоставления Муниципальной услуги и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формы контроля за предоставлением Муниципальной услуги, досудебный (внесудебный) порядок обжалования решений и действий (бездействи</w:t>
      </w:r>
      <w:r w:rsidR="00A83157">
        <w:rPr>
          <w:sz w:val="28"/>
          <w:szCs w:val="28"/>
        </w:rPr>
        <w:t>й) Организации (ее работников).</w:t>
      </w:r>
    </w:p>
    <w:p w:rsidR="002E342C" w:rsidRPr="00B76DCB" w:rsidRDefault="002E342C" w:rsidP="009C4833">
      <w:pPr>
        <w:spacing w:line="276" w:lineRule="auto"/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1.3.</w:t>
      </w:r>
      <w:r w:rsidRPr="00B76DCB">
        <w:rPr>
          <w:sz w:val="28"/>
          <w:szCs w:val="28"/>
        </w:rPr>
        <w:tab/>
        <w:t>Термины и определения, используемые в настоящем Административном регламенте:</w:t>
      </w:r>
    </w:p>
    <w:p w:rsidR="002E342C" w:rsidRPr="00B76DCB" w:rsidRDefault="002E342C" w:rsidP="009C4833">
      <w:pPr>
        <w:spacing w:line="276" w:lineRule="auto"/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1.3.1.</w:t>
      </w:r>
      <w:r w:rsidRPr="00B76DCB">
        <w:rPr>
          <w:sz w:val="28"/>
          <w:szCs w:val="28"/>
        </w:rPr>
        <w:tab/>
        <w:t>ИС – информационная система «Навигатор дополнительного образования Новосибирской области», расположенная в информационно-коммуникационной сети «Интернет» по адр</w:t>
      </w:r>
      <w:r w:rsidR="0007532A">
        <w:rPr>
          <w:sz w:val="28"/>
          <w:szCs w:val="28"/>
        </w:rPr>
        <w:t>есу: https://navigator.edu54.ru</w:t>
      </w:r>
      <w:r w:rsidRPr="00B76DCB">
        <w:rPr>
          <w:sz w:val="28"/>
          <w:szCs w:val="28"/>
        </w:rPr>
        <w:t xml:space="preserve">; </w:t>
      </w:r>
    </w:p>
    <w:p w:rsidR="002E342C" w:rsidRPr="00B76DCB" w:rsidRDefault="002E342C" w:rsidP="009C4833">
      <w:pPr>
        <w:spacing w:line="276" w:lineRule="auto"/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1.3.2.</w:t>
      </w:r>
      <w:r w:rsidRPr="00B76DCB">
        <w:rPr>
          <w:sz w:val="28"/>
          <w:szCs w:val="28"/>
        </w:rPr>
        <w:tab/>
        <w:t>ЕАИС ДО – Единая автоматизированная информационная система сбора и анализа данных по учреждениям, программам, мероприятиям дополнительного образования и основным статистическим показателям охвата детей дополнительным образованием в регионах;</w:t>
      </w:r>
    </w:p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1.3.3.</w:t>
      </w:r>
      <w:r w:rsidRPr="00B76DCB">
        <w:rPr>
          <w:sz w:val="28"/>
          <w:szCs w:val="28"/>
        </w:rPr>
        <w:tab/>
        <w:t>ЕПГУ - федеральная государственная информационная система, обеспечивающая предоставление в электронной форме государственных и муниципальных услуг, расположенная в информационно-коммуникационной сети «Интернет» по адресу: www.gosuslugi.ru;</w:t>
      </w:r>
    </w:p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lastRenderedPageBreak/>
        <w:t>1.3.4.</w:t>
      </w:r>
      <w:r w:rsidRPr="00B76DCB">
        <w:rPr>
          <w:sz w:val="28"/>
          <w:szCs w:val="28"/>
        </w:rPr>
        <w:tab/>
        <w:t>ЕСИА -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форме»;</w:t>
      </w:r>
    </w:p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1.3.5.</w:t>
      </w:r>
      <w:r w:rsidRPr="00B76DCB">
        <w:rPr>
          <w:sz w:val="28"/>
          <w:szCs w:val="28"/>
        </w:rPr>
        <w:tab/>
        <w:t>Личный кабинет – сервис ЕПГУ, позволяющий Заявителю получать информацию о ходе обработки запросов, поданных посредством ЕПГУ;</w:t>
      </w:r>
    </w:p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1.3.6.</w:t>
      </w:r>
      <w:r w:rsidRPr="00B76DCB">
        <w:rPr>
          <w:sz w:val="28"/>
          <w:szCs w:val="28"/>
        </w:rPr>
        <w:tab/>
        <w:t>Основной набор – период основного комплектования групп обучающихся;</w:t>
      </w:r>
    </w:p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1.3.7.</w:t>
      </w:r>
      <w:r w:rsidRPr="00B76DCB">
        <w:rPr>
          <w:sz w:val="28"/>
          <w:szCs w:val="28"/>
        </w:rPr>
        <w:tab/>
        <w:t>Дополнительный набор – период дополнительного комплектования групп обучающихся при наличии свободных мест;</w:t>
      </w:r>
    </w:p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1.3.8.</w:t>
      </w:r>
      <w:r w:rsidRPr="00B76DCB">
        <w:rPr>
          <w:sz w:val="28"/>
          <w:szCs w:val="28"/>
        </w:rPr>
        <w:tab/>
        <w:t xml:space="preserve">Система ПФ ДОД – система персонифицированного финансирования дополнительного образования детей, функционирующая на территории </w:t>
      </w:r>
      <w:r w:rsidR="009C4833">
        <w:rPr>
          <w:sz w:val="28"/>
          <w:szCs w:val="28"/>
        </w:rPr>
        <w:t xml:space="preserve">Карасукского района </w:t>
      </w:r>
      <w:r w:rsidRPr="00B76DCB">
        <w:rPr>
          <w:sz w:val="28"/>
          <w:szCs w:val="28"/>
        </w:rPr>
        <w:t>Новосибирской области на основании пос</w:t>
      </w:r>
      <w:r w:rsidR="009C4833">
        <w:rPr>
          <w:sz w:val="28"/>
          <w:szCs w:val="28"/>
        </w:rPr>
        <w:t>т</w:t>
      </w:r>
      <w:r w:rsidR="009C4833" w:rsidRPr="00B76DCB">
        <w:rPr>
          <w:sz w:val="28"/>
          <w:szCs w:val="28"/>
        </w:rPr>
        <w:t>ановле</w:t>
      </w:r>
      <w:r w:rsidR="009C4833">
        <w:rPr>
          <w:sz w:val="28"/>
          <w:szCs w:val="28"/>
        </w:rPr>
        <w:t xml:space="preserve">ния Правительства Новосибирской </w:t>
      </w:r>
      <w:r w:rsidRPr="00B76DCB">
        <w:rPr>
          <w:sz w:val="28"/>
          <w:szCs w:val="28"/>
        </w:rPr>
        <w:t>области от 02.03.2020 № 39-п «О внедрении системы персонифицированного финансирования дополнительного образования детей в Новосибирской области»;</w:t>
      </w:r>
    </w:p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1.3.9.</w:t>
      </w:r>
      <w:r w:rsidRPr="00B76DCB">
        <w:rPr>
          <w:sz w:val="28"/>
          <w:szCs w:val="28"/>
        </w:rPr>
        <w:tab/>
        <w:t>Сертификат дополнительного образования – электронная реестровая запись о включении обучающегося (обладателя сертификата) в систему ПФ ДОД, удостоверяющая возможность обладателя сертификата получать в определенном объеме и на определенных условиях образовательные услуги в порядке, установленном законодательством Российской Федерации и законодательством субъекта Российской Федерации, а также правовыми актами органов местного самоуправления.</w:t>
      </w:r>
    </w:p>
    <w:p w:rsidR="002E342C" w:rsidRDefault="002E342C" w:rsidP="002E342C"/>
    <w:p w:rsidR="002E342C" w:rsidRPr="00B76DCB" w:rsidRDefault="00A83157" w:rsidP="002E34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E342C" w:rsidRPr="00B76DCB">
        <w:rPr>
          <w:sz w:val="28"/>
          <w:szCs w:val="28"/>
        </w:rPr>
        <w:t>Круг Заявителей</w:t>
      </w:r>
    </w:p>
    <w:p w:rsidR="002E342C" w:rsidRDefault="002E342C" w:rsidP="002E342C"/>
    <w:p w:rsidR="002E342C" w:rsidRPr="00B76DCB" w:rsidRDefault="002E342C" w:rsidP="002E342C">
      <w:pPr>
        <w:ind w:firstLine="567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2.1.</w:t>
      </w:r>
      <w:r w:rsidRPr="00B76DCB">
        <w:rPr>
          <w:sz w:val="28"/>
          <w:szCs w:val="28"/>
        </w:rPr>
        <w:tab/>
        <w:t xml:space="preserve">Лицами, имеющими право на получение Муниципальной услуги, являются граждане Российской Федерации, иностранные граждане и лица без гражданства либо их уполномоченные представители, обратившиеся в Организацию с Запросом о предоставлении Муниципальной услуги (далее – Заявители). </w:t>
      </w:r>
    </w:p>
    <w:p w:rsidR="002E342C" w:rsidRPr="00B76DCB" w:rsidRDefault="00A83157" w:rsidP="002E34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2E342C" w:rsidRPr="00B76DCB">
        <w:rPr>
          <w:sz w:val="28"/>
          <w:szCs w:val="28"/>
        </w:rPr>
        <w:t>Категории Заявителей:</w:t>
      </w:r>
    </w:p>
    <w:p w:rsidR="002E342C" w:rsidRPr="00B76DCB" w:rsidRDefault="002E342C" w:rsidP="002E342C">
      <w:pPr>
        <w:ind w:firstLine="567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2.2.1.</w:t>
      </w:r>
      <w:r w:rsidRPr="00B76DCB">
        <w:rPr>
          <w:sz w:val="28"/>
          <w:szCs w:val="28"/>
        </w:rPr>
        <w:tab/>
        <w:t>лица, достигшие возраста 14 лет (кандидаты на получение Муниципальной услуги);</w:t>
      </w:r>
    </w:p>
    <w:p w:rsidR="002E342C" w:rsidRPr="00B76DCB" w:rsidRDefault="002E342C" w:rsidP="002E342C">
      <w:pPr>
        <w:ind w:firstLine="567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2.2.2.</w:t>
      </w:r>
      <w:r w:rsidRPr="00B76DCB">
        <w:rPr>
          <w:sz w:val="28"/>
          <w:szCs w:val="28"/>
        </w:rPr>
        <w:tab/>
        <w:t>родители (законные представители) несовершеннолетних лиц – кандидатов на получение Муниципальной услуги.</w:t>
      </w:r>
    </w:p>
    <w:p w:rsidR="002E342C" w:rsidRDefault="002E342C" w:rsidP="002E342C">
      <w:pPr>
        <w:rPr>
          <w:sz w:val="28"/>
          <w:szCs w:val="28"/>
        </w:rPr>
      </w:pPr>
    </w:p>
    <w:p w:rsidR="002E342C" w:rsidRPr="00B76DCB" w:rsidRDefault="00A83157" w:rsidP="002E34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E342C" w:rsidRPr="00B76DCB">
        <w:rPr>
          <w:sz w:val="28"/>
          <w:szCs w:val="28"/>
        </w:rPr>
        <w:t>Требования к порядку информирования о предоставлении Муниципальной услуги</w:t>
      </w:r>
    </w:p>
    <w:p w:rsidR="002E342C" w:rsidRDefault="002E342C" w:rsidP="002E342C"/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3.1.</w:t>
      </w:r>
      <w:r w:rsidRPr="00B76DCB">
        <w:rPr>
          <w:sz w:val="28"/>
          <w:szCs w:val="28"/>
        </w:rPr>
        <w:tab/>
        <w:t>Прием Заявителей по вопросу предоставления Муниципальной услуги осуществляется в соответствии с организационно-распорядительным документом Организации.</w:t>
      </w:r>
    </w:p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lastRenderedPageBreak/>
        <w:t>3.2.</w:t>
      </w:r>
      <w:r w:rsidRPr="00B76DCB">
        <w:rPr>
          <w:sz w:val="28"/>
          <w:szCs w:val="28"/>
        </w:rPr>
        <w:tab/>
        <w:t>На официальном сайте Организации в информационно-телекоммуникационной сети «Интернет» (далее – сеть Интернет) обязательному размещению подлежит следующая справочная информация:</w:t>
      </w:r>
    </w:p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3.2.1.</w:t>
      </w:r>
      <w:r w:rsidRPr="00B76DCB">
        <w:rPr>
          <w:sz w:val="28"/>
          <w:szCs w:val="28"/>
        </w:rPr>
        <w:tab/>
        <w:t>полное наименование, место нахождения, режим и график работы Организации (ее структурных подразделений);</w:t>
      </w:r>
    </w:p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3.2.2.</w:t>
      </w:r>
      <w:r w:rsidRPr="00B76DCB">
        <w:rPr>
          <w:sz w:val="28"/>
          <w:szCs w:val="28"/>
        </w:rPr>
        <w:tab/>
        <w:t xml:space="preserve">справочные телефоны Организации (ее структурных подразделений); </w:t>
      </w:r>
    </w:p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3.2.3.</w:t>
      </w:r>
      <w:r w:rsidRPr="00B76DCB">
        <w:rPr>
          <w:sz w:val="28"/>
          <w:szCs w:val="28"/>
        </w:rPr>
        <w:tab/>
        <w:t>адрес официального сайта Организации, а также адрес электронной почты и (или) формы обратной связи Организации в сети Интернет;</w:t>
      </w:r>
    </w:p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3.2.4.</w:t>
      </w:r>
      <w:r w:rsidRPr="00B76DCB">
        <w:rPr>
          <w:sz w:val="28"/>
          <w:szCs w:val="28"/>
        </w:rPr>
        <w:tab/>
        <w:t>ссылка на страницу Муниципальной услуги на ЕПГУ.</w:t>
      </w:r>
    </w:p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3.3.</w:t>
      </w:r>
      <w:r w:rsidRPr="00B76DCB">
        <w:rPr>
          <w:sz w:val="28"/>
          <w:szCs w:val="28"/>
        </w:rPr>
        <w:tab/>
        <w:t>Обязательному размещению на официальном сайте Организации подлежит 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опубликования).</w:t>
      </w:r>
    </w:p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3.4.</w:t>
      </w:r>
      <w:r w:rsidRPr="00B76DCB">
        <w:rPr>
          <w:sz w:val="28"/>
          <w:szCs w:val="28"/>
        </w:rPr>
        <w:tab/>
        <w:t>Размещение и актуализацию справочной информации на официальном сайте Организации обеспечивает Организация.</w:t>
      </w:r>
    </w:p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Размещение и актуализацию справочной информации на ЕПГУ обеспечивает уполномоченное на ведение ЕПГУ должностное лицо.</w:t>
      </w:r>
    </w:p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3.5.</w:t>
      </w:r>
      <w:r w:rsidRPr="00B76DCB">
        <w:rPr>
          <w:sz w:val="28"/>
          <w:szCs w:val="28"/>
        </w:rPr>
        <w:tab/>
        <w:t>Информирование Заявителей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осуществляется:</w:t>
      </w:r>
    </w:p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3.5.1.</w:t>
      </w:r>
      <w:r w:rsidRPr="00B76DCB">
        <w:rPr>
          <w:sz w:val="28"/>
          <w:szCs w:val="28"/>
        </w:rPr>
        <w:tab/>
        <w:t>путем размещения информации на официальном сайте Организации, а также на ЕПГУ;</w:t>
      </w:r>
    </w:p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3.5.2.</w:t>
      </w:r>
      <w:r w:rsidRPr="00B76DCB">
        <w:rPr>
          <w:sz w:val="28"/>
          <w:szCs w:val="28"/>
        </w:rPr>
        <w:tab/>
        <w:t>работником Организации (ее структурного подразделения) при непосредственном обращении Заявителя в Организацию;</w:t>
      </w:r>
    </w:p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3.5.3.</w:t>
      </w:r>
      <w:r w:rsidRPr="00B76DCB">
        <w:rPr>
          <w:sz w:val="28"/>
          <w:szCs w:val="28"/>
        </w:rPr>
        <w:tab/>
        <w:t>путем публикации информационных материалов в средствах массовой информации;</w:t>
      </w:r>
    </w:p>
    <w:p w:rsidR="002E342C" w:rsidRPr="00B76DCB" w:rsidRDefault="002E342C" w:rsidP="004A05E4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3.5.4.</w:t>
      </w:r>
      <w:r w:rsidRPr="00B76DCB">
        <w:rPr>
          <w:sz w:val="28"/>
          <w:szCs w:val="28"/>
        </w:rPr>
        <w:tab/>
        <w:t>путем размещения брошюр, буклето</w:t>
      </w:r>
      <w:r w:rsidR="004A05E4">
        <w:rPr>
          <w:sz w:val="28"/>
          <w:szCs w:val="28"/>
        </w:rPr>
        <w:t xml:space="preserve">в и других печатных материалов </w:t>
      </w:r>
      <w:r w:rsidRPr="00B76DCB">
        <w:rPr>
          <w:sz w:val="28"/>
          <w:szCs w:val="28"/>
        </w:rPr>
        <w:t>в помещениях Организации, предназначенных для приема Заявителей, а также иных организаций всех форм собственности по согласованию с указанными организациями;</w:t>
      </w:r>
    </w:p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3.5.5.</w:t>
      </w:r>
      <w:r w:rsidRPr="00B76DCB">
        <w:rPr>
          <w:sz w:val="28"/>
          <w:szCs w:val="28"/>
        </w:rPr>
        <w:tab/>
        <w:t>посредством телефонной и факсимильной связи;</w:t>
      </w:r>
    </w:p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3.5.6.</w:t>
      </w:r>
      <w:r w:rsidRPr="00B76DCB">
        <w:rPr>
          <w:sz w:val="28"/>
          <w:szCs w:val="28"/>
        </w:rPr>
        <w:tab/>
        <w:t>посредством ответов на письменные и устные обращения Заявителей.</w:t>
      </w:r>
    </w:p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3.6.</w:t>
      </w:r>
      <w:r w:rsidRPr="00B76DCB">
        <w:rPr>
          <w:sz w:val="28"/>
          <w:szCs w:val="28"/>
        </w:rPr>
        <w:tab/>
        <w:t>На официальном сайте Организации в целях информирования Заявителей по вопросам предоставления Муниципальной услуги размещается следующая информация (на ЕПГУ размещаются ссылки на такую информацию):</w:t>
      </w:r>
    </w:p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3.6.1.</w:t>
      </w:r>
      <w:r w:rsidRPr="00B76DCB">
        <w:rPr>
          <w:sz w:val="28"/>
          <w:szCs w:val="28"/>
        </w:rPr>
        <w:tab/>
        <w:t>исчерпывающий перечень документов, необходимых для предоставления Муниципальной услуги, требования к оформлению указанных документов, а также перечень документов, которые Заявитель вправе представить по собственной инициативе;</w:t>
      </w:r>
    </w:p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3.6.2.</w:t>
      </w:r>
      <w:r w:rsidRPr="00B76DCB">
        <w:rPr>
          <w:sz w:val="28"/>
          <w:szCs w:val="28"/>
        </w:rPr>
        <w:tab/>
        <w:t>перечень лиц, имеющих право на получение Муниципальной услуги;</w:t>
      </w:r>
    </w:p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3.6.3.</w:t>
      </w:r>
      <w:r w:rsidRPr="00B76DCB">
        <w:rPr>
          <w:sz w:val="28"/>
          <w:szCs w:val="28"/>
        </w:rPr>
        <w:tab/>
        <w:t>срок предоставления Муниципальной услуги;</w:t>
      </w:r>
    </w:p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3.6.4.</w:t>
      </w:r>
      <w:r w:rsidRPr="00B76DCB">
        <w:rPr>
          <w:sz w:val="28"/>
          <w:szCs w:val="28"/>
        </w:rPr>
        <w:tab/>
        <w:t>результаты предоставления Муниципальной услуги, порядок представления документа, являющегося результатом предоставления Муниципальной услуги;</w:t>
      </w:r>
    </w:p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lastRenderedPageBreak/>
        <w:t>3.6.5.</w:t>
      </w:r>
      <w:r w:rsidRPr="00B76DCB">
        <w:rPr>
          <w:sz w:val="28"/>
          <w:szCs w:val="28"/>
        </w:rPr>
        <w:tab/>
        <w:t>исчерпывающий перечень оснований для отказа в приеме документов, необходимых для предоставления Муниципальной услуги, а также основания для приостановления или отказа в предоставлении Муниципальной услуги;</w:t>
      </w:r>
    </w:p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3.6.6.</w:t>
      </w:r>
      <w:r w:rsidRPr="00B76DCB">
        <w:rPr>
          <w:sz w:val="28"/>
          <w:szCs w:val="28"/>
        </w:rPr>
        <w:tab/>
        <w:t>информация о праве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3.6.7.</w:t>
      </w:r>
      <w:r w:rsidRPr="00B76DCB">
        <w:rPr>
          <w:sz w:val="28"/>
          <w:szCs w:val="28"/>
        </w:rPr>
        <w:tab/>
        <w:t xml:space="preserve">формы запросов (заявлений, уведомлений, сообщений), используемые </w:t>
      </w:r>
    </w:p>
    <w:p w:rsidR="002E342C" w:rsidRPr="00B76DCB" w:rsidRDefault="002E342C" w:rsidP="002E342C">
      <w:pPr>
        <w:jc w:val="both"/>
        <w:rPr>
          <w:sz w:val="28"/>
          <w:szCs w:val="28"/>
        </w:rPr>
      </w:pPr>
      <w:r w:rsidRPr="00B76DCB">
        <w:rPr>
          <w:sz w:val="28"/>
          <w:szCs w:val="28"/>
        </w:rPr>
        <w:t>при предоставлении Муниципальной услуги.</w:t>
      </w:r>
    </w:p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3.7.</w:t>
      </w:r>
      <w:r w:rsidRPr="00B76DCB">
        <w:rPr>
          <w:sz w:val="28"/>
          <w:szCs w:val="28"/>
        </w:rPr>
        <w:tab/>
        <w:t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сведения о ходе предоставления указанных услуг предоставляются бесплатно.</w:t>
      </w:r>
    </w:p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3.8.</w:t>
      </w:r>
      <w:r w:rsidRPr="00B76DCB">
        <w:rPr>
          <w:sz w:val="28"/>
          <w:szCs w:val="28"/>
        </w:rPr>
        <w:tab/>
        <w:t>На официальном сайте Организации дополнительно размещаются:</w:t>
      </w:r>
    </w:p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3.8.1.</w:t>
      </w:r>
      <w:r w:rsidRPr="00B76DCB">
        <w:rPr>
          <w:sz w:val="28"/>
          <w:szCs w:val="28"/>
        </w:rPr>
        <w:tab/>
        <w:t>полное наименование и почтовый адрес Организации (ее структурных подразделений);</w:t>
      </w:r>
    </w:p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3.8.2.</w:t>
      </w:r>
      <w:r w:rsidRPr="00B76DCB">
        <w:rPr>
          <w:sz w:val="28"/>
          <w:szCs w:val="28"/>
        </w:rPr>
        <w:tab/>
        <w:t>номера телефонов-автоинформаторов (при наличии), справочные номера телефонов Организации (ее структурных подразделений);</w:t>
      </w:r>
    </w:p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3.8.3.</w:t>
      </w:r>
      <w:r w:rsidRPr="00B76DCB">
        <w:rPr>
          <w:sz w:val="28"/>
          <w:szCs w:val="28"/>
        </w:rPr>
        <w:tab/>
        <w:t>режим работы Организации (ее структурных подразделений), график работы работников Организации (ее структурных подразделений);</w:t>
      </w:r>
    </w:p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3.8.4.</w:t>
      </w:r>
      <w:r w:rsidRPr="00B76DCB">
        <w:rPr>
          <w:sz w:val="28"/>
          <w:szCs w:val="28"/>
        </w:rPr>
        <w:tab/>
        <w:t>выдержки из нормативных правовых актов, содержащие нормы, регулирующие деятельность Организации по предоставлению Муниципальной услуги;</w:t>
      </w:r>
    </w:p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3.8.5.</w:t>
      </w:r>
      <w:r w:rsidRPr="00B76DCB">
        <w:rPr>
          <w:sz w:val="28"/>
          <w:szCs w:val="28"/>
        </w:rPr>
        <w:tab/>
        <w:t>перечень лиц, имеющих право на получение Муниципальной услуги;</w:t>
      </w:r>
    </w:p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3.8.6.</w:t>
      </w:r>
      <w:r w:rsidRPr="00B76DCB">
        <w:rPr>
          <w:sz w:val="28"/>
          <w:szCs w:val="28"/>
        </w:rPr>
        <w:tab/>
        <w:t xml:space="preserve">формы запросов (заявлений, уведомлений, сообщений), используемые </w:t>
      </w:r>
    </w:p>
    <w:p w:rsidR="002E342C" w:rsidRPr="00B76DCB" w:rsidRDefault="002E342C" w:rsidP="002E342C">
      <w:pPr>
        <w:jc w:val="both"/>
        <w:rPr>
          <w:sz w:val="28"/>
          <w:szCs w:val="28"/>
        </w:rPr>
      </w:pPr>
      <w:r w:rsidRPr="00B76DCB">
        <w:rPr>
          <w:sz w:val="28"/>
          <w:szCs w:val="28"/>
        </w:rPr>
        <w:t>при предоставлении Муниципальной услуги, образцы и инструкции по заполнению;</w:t>
      </w:r>
    </w:p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3.8.7.</w:t>
      </w:r>
      <w:r w:rsidRPr="00B76DCB">
        <w:rPr>
          <w:sz w:val="28"/>
          <w:szCs w:val="28"/>
        </w:rPr>
        <w:tab/>
        <w:t>порядок и способы предварительной записи по вопросам предоставления Муниципальной услуги, на получение Муниципальной услуги;</w:t>
      </w:r>
    </w:p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3.8.8.</w:t>
      </w:r>
      <w:r w:rsidRPr="00B76DCB">
        <w:rPr>
          <w:sz w:val="28"/>
          <w:szCs w:val="28"/>
        </w:rPr>
        <w:tab/>
        <w:t>текст Административного регламента с приложениями;</w:t>
      </w:r>
    </w:p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3.8.9.</w:t>
      </w:r>
      <w:r w:rsidRPr="00B76DCB">
        <w:rPr>
          <w:sz w:val="28"/>
          <w:szCs w:val="28"/>
        </w:rPr>
        <w:tab/>
        <w:t>краткое описание порядка предоставления Муниципальной услуги;</w:t>
      </w:r>
    </w:p>
    <w:p w:rsidR="002E342C" w:rsidRPr="00B76DCB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3.8.10. </w:t>
      </w:r>
      <w:r w:rsidR="002E342C" w:rsidRPr="00B76DCB">
        <w:rPr>
          <w:sz w:val="28"/>
          <w:szCs w:val="28"/>
        </w:rPr>
        <w:t>порядок обжалования решений, действий или бездействия работников Организации (ее структурных подразделений);</w:t>
      </w:r>
    </w:p>
    <w:p w:rsidR="002E342C" w:rsidRPr="00B76DCB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3.8.11. </w:t>
      </w:r>
      <w:r w:rsidR="002E342C" w:rsidRPr="00B76DCB">
        <w:rPr>
          <w:sz w:val="28"/>
          <w:szCs w:val="28"/>
        </w:rPr>
        <w:t>информация о возможности участия Заявителей в оценке качества предоставления Муниципальной услуги, в том числе в оценке эффективности деятельности руководителя Организации, а также справочно-информационные материалы,</w:t>
      </w:r>
      <w:r w:rsidR="002E342C">
        <w:rPr>
          <w:sz w:val="28"/>
          <w:szCs w:val="28"/>
        </w:rPr>
        <w:t xml:space="preserve"> содержащие сведения о порядке </w:t>
      </w:r>
      <w:r w:rsidR="002E342C" w:rsidRPr="00B76DCB">
        <w:rPr>
          <w:sz w:val="28"/>
          <w:szCs w:val="28"/>
        </w:rPr>
        <w:t>и способах проведения оценки.</w:t>
      </w:r>
    </w:p>
    <w:p w:rsidR="002E342C" w:rsidRPr="00B76DCB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3.9. </w:t>
      </w:r>
      <w:r w:rsidR="002E342C" w:rsidRPr="00B76DCB">
        <w:rPr>
          <w:sz w:val="28"/>
          <w:szCs w:val="28"/>
        </w:rPr>
        <w:t>При информировании о порядке предоставления Муниципальной услуги по телефону работник Организации, приняв вызов по телефону, представляется: называет фамилию, имя, отчество (при наличии), должность, наименование Организации (ее структурного подразделения).</w:t>
      </w:r>
    </w:p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3.9.1.</w:t>
      </w:r>
      <w:r w:rsidRPr="00B76DCB">
        <w:rPr>
          <w:sz w:val="28"/>
          <w:szCs w:val="28"/>
        </w:rPr>
        <w:tab/>
        <w:t>Работник Организации обязан сообщить Заявителю график работы, точные почтовый и фактический адреса Организации (ее структурных подразделений), способ проезда к нему, способы предварительной записи для приема по вопросу предоставления Муниципальной услуги, требования к письменному обращению.</w:t>
      </w:r>
    </w:p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lastRenderedPageBreak/>
        <w:t>3.9.2.</w:t>
      </w:r>
      <w:r w:rsidRPr="00B76DCB">
        <w:rPr>
          <w:sz w:val="28"/>
          <w:szCs w:val="28"/>
        </w:rPr>
        <w:tab/>
        <w:t xml:space="preserve">Информирование по телефону о порядке предоставления Муниципальной услуги осуществляется в соответствии с режимом и графиком работы Организации (ее структурных подразделений). </w:t>
      </w:r>
    </w:p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3.9.3.</w:t>
      </w:r>
      <w:r w:rsidRPr="00B76DCB">
        <w:rPr>
          <w:sz w:val="28"/>
          <w:szCs w:val="28"/>
        </w:rPr>
        <w:tab/>
        <w:t>Во время разговора работники Организации (ее структурных подразделений) обязаны произносить слова четко и не прерывать разговор по причине поступления другого звонка.</w:t>
      </w:r>
    </w:p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3.9.4.</w:t>
      </w:r>
      <w:r w:rsidRPr="00B76DCB">
        <w:rPr>
          <w:sz w:val="28"/>
          <w:szCs w:val="28"/>
        </w:rPr>
        <w:tab/>
        <w:t>При невозможности ответить на поставленные Заявителем вопросы телефонный звонок переадресовывается (переводится) на другого работника Организации (ее структурного подразделения) либо обратившемуся сообщается номер телефона, по которому можно получить необходимую информацию.</w:t>
      </w:r>
    </w:p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3.10.</w:t>
      </w:r>
      <w:r w:rsidRPr="00B76DCB">
        <w:rPr>
          <w:sz w:val="28"/>
          <w:szCs w:val="28"/>
        </w:rPr>
        <w:tab/>
        <w:t>При ответах на телефонные звонки и устные обращения по вопросам о порядке предоставления Муниципальной услуги работником Организации (ее структурного подразделения) обратившемуся сообщается следующая информация:</w:t>
      </w:r>
    </w:p>
    <w:p w:rsidR="002E342C" w:rsidRPr="00B76DCB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3.10.1. </w:t>
      </w:r>
      <w:r w:rsidR="002E342C" w:rsidRPr="00B76DCB">
        <w:rPr>
          <w:sz w:val="28"/>
          <w:szCs w:val="28"/>
        </w:rPr>
        <w:t>о перечне лиц, имеющих право на получение Муниципальной услуги;</w:t>
      </w:r>
    </w:p>
    <w:p w:rsidR="002E342C" w:rsidRPr="00B76DCB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3.10.2. </w:t>
      </w:r>
      <w:r w:rsidR="002E342C" w:rsidRPr="00B76DCB">
        <w:rPr>
          <w:sz w:val="28"/>
          <w:szCs w:val="28"/>
        </w:rPr>
        <w:t>о нормативных правовых актах, регулирующих вопросы предоставления Муниципальной услуги (наименование, дата и номер принятия нормативного правового акта);</w:t>
      </w:r>
    </w:p>
    <w:p w:rsidR="002E342C" w:rsidRPr="00B76DCB" w:rsidRDefault="004A05E4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3.10.3. </w:t>
      </w:r>
      <w:r w:rsidR="002E342C" w:rsidRPr="00B76DCB">
        <w:rPr>
          <w:sz w:val="28"/>
          <w:szCs w:val="28"/>
        </w:rPr>
        <w:t>о перечне документов, необходимых для получения Муниципальной услуги;</w:t>
      </w:r>
    </w:p>
    <w:p w:rsidR="002E342C" w:rsidRPr="00B76DCB" w:rsidRDefault="004A05E4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3.10.4. </w:t>
      </w:r>
      <w:r w:rsidR="002E342C" w:rsidRPr="00B76DCB">
        <w:rPr>
          <w:sz w:val="28"/>
          <w:szCs w:val="28"/>
        </w:rPr>
        <w:t>о сроках предоставления Муниципальной услуги;</w:t>
      </w:r>
    </w:p>
    <w:p w:rsidR="002E342C" w:rsidRPr="00B76DCB" w:rsidRDefault="004A05E4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3.10.5. </w:t>
      </w:r>
      <w:r w:rsidR="002E342C" w:rsidRPr="00B76DCB">
        <w:rPr>
          <w:sz w:val="28"/>
          <w:szCs w:val="28"/>
        </w:rPr>
        <w:t xml:space="preserve">об основаниях для отказа в приеме документов, необходимых для предоставления Муниципальной услуги; </w:t>
      </w:r>
    </w:p>
    <w:p w:rsidR="002E342C" w:rsidRPr="00B76DCB" w:rsidRDefault="004A05E4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3.10.6. </w:t>
      </w:r>
      <w:r w:rsidR="002E342C" w:rsidRPr="00B76DCB">
        <w:rPr>
          <w:sz w:val="28"/>
          <w:szCs w:val="28"/>
        </w:rPr>
        <w:t>об основаниях для приостановления предоставления Муниципальной услуги, отказа в предоставлении Муниципальной услуги;</w:t>
      </w:r>
    </w:p>
    <w:p w:rsidR="002E342C" w:rsidRPr="00B76DCB" w:rsidRDefault="004A05E4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3.10.7. </w:t>
      </w:r>
      <w:r w:rsidR="002E342C" w:rsidRPr="00B76DCB">
        <w:rPr>
          <w:sz w:val="28"/>
          <w:szCs w:val="28"/>
        </w:rPr>
        <w:t>о месте размещения на ЕПГУ, официальном сайте Организации информации по вопросам предоставления Муниципальной услуги.</w:t>
      </w:r>
    </w:p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3.11.</w:t>
      </w:r>
      <w:r w:rsidRPr="00B76DCB">
        <w:rPr>
          <w:sz w:val="28"/>
          <w:szCs w:val="28"/>
        </w:rPr>
        <w:tab/>
        <w:t xml:space="preserve">Информирование о порядке предоставления Муниципальной услуги осуществляется также по единому номеру телефона поддержки ЕГПУ 8 800 100-70-10. </w:t>
      </w:r>
    </w:p>
    <w:p w:rsidR="002E342C" w:rsidRPr="00B76DCB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3.12. </w:t>
      </w:r>
      <w:r w:rsidR="002E342C" w:rsidRPr="00B76DCB">
        <w:rPr>
          <w:sz w:val="28"/>
          <w:szCs w:val="28"/>
        </w:rPr>
        <w:t>Организация разрабатывает информационные материалы по порядку предоставления Муниципальной услуги – памятки, инструкции, брошюры, макеты и размещает их на официальном сайте Организации.</w:t>
      </w:r>
    </w:p>
    <w:p w:rsidR="002E342C" w:rsidRPr="00B76DCB" w:rsidRDefault="002E342C" w:rsidP="004A05E4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3.13.</w:t>
      </w:r>
      <w:r w:rsidRPr="00B76DCB">
        <w:rPr>
          <w:sz w:val="28"/>
          <w:szCs w:val="28"/>
        </w:rPr>
        <w:tab/>
        <w:t>Организация обеспечивает своевременную актуализацию информационных материалов, указанных в пункте 3.12 настоящего</w:t>
      </w:r>
      <w:r w:rsidR="004A05E4">
        <w:rPr>
          <w:sz w:val="28"/>
          <w:szCs w:val="28"/>
        </w:rPr>
        <w:t xml:space="preserve"> Административного регламента, </w:t>
      </w:r>
      <w:r w:rsidRPr="00B76DCB">
        <w:rPr>
          <w:sz w:val="28"/>
          <w:szCs w:val="28"/>
        </w:rPr>
        <w:t>на официальном сайте Организации.</w:t>
      </w:r>
    </w:p>
    <w:p w:rsidR="002E342C" w:rsidRPr="00B76DCB" w:rsidRDefault="002E342C" w:rsidP="004A05E4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3.14.</w:t>
      </w:r>
      <w:r w:rsidRPr="00B76DCB">
        <w:rPr>
          <w:sz w:val="28"/>
          <w:szCs w:val="28"/>
        </w:rPr>
        <w:tab/>
        <w:t>Доступ к информации о сроках и порядке предоставления Муниципальной услуги осуществляется без выполнения Заявителем каки</w:t>
      </w:r>
      <w:r w:rsidR="004A05E4">
        <w:rPr>
          <w:sz w:val="28"/>
          <w:szCs w:val="28"/>
        </w:rPr>
        <w:t xml:space="preserve">х-либо требований, в том числе </w:t>
      </w:r>
      <w:r w:rsidRPr="00B76DCB">
        <w:rPr>
          <w:sz w:val="28"/>
          <w:szCs w:val="28"/>
        </w:rPr>
        <w:t xml:space="preserve">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Заявителя, или предоставление им персональных данных. </w:t>
      </w:r>
    </w:p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lastRenderedPageBreak/>
        <w:t>3.15.</w:t>
      </w:r>
      <w:r w:rsidRPr="00B76DCB">
        <w:rPr>
          <w:sz w:val="28"/>
          <w:szCs w:val="28"/>
        </w:rPr>
        <w:tab/>
        <w:t>Консультирование по вопросам предоставления Муниципальной услуги работниками Организации (ее структурных подразделений) осуществляется бесплатно.</w:t>
      </w:r>
    </w:p>
    <w:p w:rsidR="002E342C" w:rsidRDefault="002E342C" w:rsidP="002E342C"/>
    <w:p w:rsidR="002E342C" w:rsidRPr="00B76DCB" w:rsidRDefault="002E342C" w:rsidP="002E342C">
      <w:pPr>
        <w:jc w:val="center"/>
        <w:rPr>
          <w:sz w:val="28"/>
          <w:szCs w:val="28"/>
        </w:rPr>
      </w:pPr>
      <w:r w:rsidRPr="00B76DCB">
        <w:rPr>
          <w:sz w:val="28"/>
          <w:szCs w:val="28"/>
        </w:rPr>
        <w:t>II. Стандарт предоставления Муниципальной услуги</w:t>
      </w:r>
    </w:p>
    <w:p w:rsidR="002E342C" w:rsidRDefault="002E342C" w:rsidP="002E342C"/>
    <w:p w:rsidR="002E342C" w:rsidRPr="00B76DCB" w:rsidRDefault="00A83157" w:rsidP="002E34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2E342C" w:rsidRPr="00B76DCB">
        <w:rPr>
          <w:sz w:val="28"/>
          <w:szCs w:val="28"/>
        </w:rPr>
        <w:t>Наименование Муниципальной услуги</w:t>
      </w:r>
    </w:p>
    <w:p w:rsidR="002E342C" w:rsidRDefault="002E342C" w:rsidP="002E342C"/>
    <w:p w:rsidR="002E342C" w:rsidRPr="00B76DCB" w:rsidRDefault="004A05E4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2E342C" w:rsidRPr="00B76DCB">
        <w:rPr>
          <w:sz w:val="28"/>
          <w:szCs w:val="28"/>
        </w:rPr>
        <w:t>Муниципальная услуга «Запись на обучение по дополнительной образовательной программе».</w:t>
      </w:r>
    </w:p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</w:p>
    <w:p w:rsidR="002E342C" w:rsidRPr="00B76DCB" w:rsidRDefault="004A05E4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E342C" w:rsidRPr="00B76DCB">
        <w:rPr>
          <w:sz w:val="28"/>
          <w:szCs w:val="28"/>
        </w:rPr>
        <w:t>Наименование органа, предоставляющего Муниципальную услугу</w:t>
      </w:r>
    </w:p>
    <w:p w:rsidR="002E342C" w:rsidRDefault="002E342C" w:rsidP="002E342C">
      <w:pPr>
        <w:jc w:val="center"/>
      </w:pPr>
    </w:p>
    <w:p w:rsidR="002E342C" w:rsidRPr="00B76DCB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</w:t>
      </w:r>
      <w:r w:rsidR="002E342C" w:rsidRPr="00B76DCB">
        <w:rPr>
          <w:sz w:val="28"/>
          <w:szCs w:val="28"/>
        </w:rPr>
        <w:t>Муниципальная услуга предоставляетс</w:t>
      </w:r>
      <w:r w:rsidR="004A05E4">
        <w:rPr>
          <w:sz w:val="28"/>
          <w:szCs w:val="28"/>
        </w:rPr>
        <w:t>я администрацией Карасукского района Новосибирской области</w:t>
      </w:r>
      <w:r w:rsidR="002E342C" w:rsidRPr="00B76DCB">
        <w:rPr>
          <w:sz w:val="28"/>
          <w:szCs w:val="28"/>
        </w:rPr>
        <w:t>. Процедуру предоставления  осуществляют образовательные организации.</w:t>
      </w:r>
    </w:p>
    <w:p w:rsidR="002E342C" w:rsidRPr="00E2221A" w:rsidRDefault="004A05E4" w:rsidP="00E2221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</w:t>
      </w:r>
      <w:r w:rsidR="002E342C" w:rsidRPr="00B76DCB">
        <w:rPr>
          <w:sz w:val="28"/>
          <w:szCs w:val="28"/>
        </w:rPr>
        <w:t>Организация обеспечивает предоставление Услуги в электронн</w:t>
      </w:r>
      <w:r w:rsidR="00A83157">
        <w:rPr>
          <w:sz w:val="28"/>
          <w:szCs w:val="28"/>
        </w:rPr>
        <w:t>ой форме посредством ЕПГУ</w:t>
      </w:r>
      <w:r w:rsidR="002E342C" w:rsidRPr="00B76DCB">
        <w:rPr>
          <w:sz w:val="28"/>
          <w:szCs w:val="28"/>
        </w:rPr>
        <w:t>, а также путём подачи заявки посредством ИС, по выбору Заявителя.</w:t>
      </w:r>
    </w:p>
    <w:p w:rsidR="002E342C" w:rsidRPr="00B76DCB" w:rsidRDefault="00E2221A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="002E342C" w:rsidRPr="00B76DCB">
        <w:rPr>
          <w:sz w:val="28"/>
          <w:szCs w:val="28"/>
        </w:rPr>
        <w:t xml:space="preserve">. В целях предоставления Муниципальной услуги Организация взаимодействует с МКУ </w:t>
      </w:r>
      <w:r w:rsidR="004A05E4">
        <w:rPr>
          <w:sz w:val="28"/>
          <w:szCs w:val="28"/>
        </w:rPr>
        <w:t>«Управление образования Карасукского района»</w:t>
      </w:r>
      <w:r w:rsidR="002E342C" w:rsidRPr="00B76DCB">
        <w:rPr>
          <w:sz w:val="28"/>
          <w:szCs w:val="28"/>
        </w:rPr>
        <w:t xml:space="preserve"> Новосибирской области, осуществляющим управление в сфере</w:t>
      </w:r>
      <w:r w:rsidR="004A05E4">
        <w:rPr>
          <w:sz w:val="28"/>
          <w:szCs w:val="28"/>
        </w:rPr>
        <w:t xml:space="preserve"> образования</w:t>
      </w:r>
      <w:r w:rsidR="002E342C" w:rsidRPr="00B76DCB">
        <w:rPr>
          <w:sz w:val="28"/>
          <w:szCs w:val="28"/>
        </w:rPr>
        <w:t>.</w:t>
      </w:r>
    </w:p>
    <w:p w:rsidR="002E342C" w:rsidRPr="00B76DCB" w:rsidRDefault="00E2221A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5.4</w:t>
      </w:r>
      <w:r w:rsidR="002E342C" w:rsidRPr="00B76DCB">
        <w:rPr>
          <w:sz w:val="28"/>
          <w:szCs w:val="28"/>
        </w:rPr>
        <w:t xml:space="preserve"> .Организация не вправе требовать от Заявителя осуществления действий, в том числе согласований, необходимых для получения Услуги и связанных с обращением в иные органы власти, органы местного самоуправления или организации.</w:t>
      </w:r>
    </w:p>
    <w:p w:rsidR="002E342C" w:rsidRDefault="002E342C" w:rsidP="002E342C">
      <w:pPr>
        <w:rPr>
          <w:sz w:val="28"/>
          <w:szCs w:val="28"/>
        </w:rPr>
      </w:pPr>
    </w:p>
    <w:p w:rsidR="002E342C" w:rsidRPr="00B76DCB" w:rsidRDefault="004A05E4" w:rsidP="002E34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2E342C" w:rsidRPr="00B76DCB">
        <w:rPr>
          <w:sz w:val="28"/>
          <w:szCs w:val="28"/>
        </w:rPr>
        <w:t>Результат предоставления Муниципальной услуги</w:t>
      </w:r>
    </w:p>
    <w:p w:rsidR="002E342C" w:rsidRDefault="002E342C" w:rsidP="002E342C"/>
    <w:p w:rsidR="002E342C" w:rsidRPr="00B76DCB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2E342C" w:rsidRPr="00B76DCB">
        <w:rPr>
          <w:sz w:val="28"/>
          <w:szCs w:val="28"/>
        </w:rPr>
        <w:t>Результатом предоставления Муниципальной услуги является:</w:t>
      </w:r>
    </w:p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6.1.1.</w:t>
      </w:r>
      <w:r w:rsidRPr="00B76DCB">
        <w:rPr>
          <w:sz w:val="28"/>
          <w:szCs w:val="28"/>
        </w:rPr>
        <w:tab/>
        <w:t>решение о предоставлении Муниципальной услуги в виде электронной записи в Личном кабинете Заявителя в ИС или на ЕПГУ;</w:t>
      </w:r>
    </w:p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6.1.2.</w:t>
      </w:r>
      <w:r w:rsidRPr="00B76DCB">
        <w:rPr>
          <w:sz w:val="28"/>
          <w:szCs w:val="28"/>
        </w:rPr>
        <w:tab/>
        <w:t>решение об отказе в предоставлении Муниципальной услуги, при наличии оснований для отказа в предоставлении Муниципальной услуги, указанных в подразделе 12 настоящего Административного регламента, которое оформляется в соответствии с Приложением 3 к настоящему Административному регламенту.</w:t>
      </w:r>
    </w:p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6.2.</w:t>
      </w:r>
      <w:r w:rsidRPr="00B76DCB">
        <w:rPr>
          <w:sz w:val="28"/>
          <w:szCs w:val="28"/>
        </w:rPr>
        <w:tab/>
        <w:t xml:space="preserve">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на ЕПГУ в день формирования при обращении за предоставлением Муниципальной услуги посредством ЕПГУ. </w:t>
      </w:r>
    </w:p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Результат предоставления Муниципальной услуги независимо от принятого решения оформляется в виде изменения статуса электронной записи в Личном кабинете Заявителя в ИС в день формирования результата при обращении за предоставлением Муниципальной услуги посредством ИС.</w:t>
      </w:r>
    </w:p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lastRenderedPageBreak/>
        <w:t>Результат предоставления Муниципальной услуги независимо от принятого решения оформляется в виде уведомления об изменении статуса электронной записи, которое направляется Заявителю на указанный им контактный адрес электронной почты при обращении за предоставлением Мун</w:t>
      </w:r>
      <w:r w:rsidR="00A83157">
        <w:rPr>
          <w:sz w:val="28"/>
          <w:szCs w:val="28"/>
        </w:rPr>
        <w:t>иципальной услуги в Организацию.</w:t>
      </w:r>
    </w:p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6.2.1.</w:t>
      </w:r>
      <w:r w:rsidRPr="00B76DCB">
        <w:rPr>
          <w:sz w:val="28"/>
          <w:szCs w:val="28"/>
        </w:rPr>
        <w:tab/>
        <w:t>Решение о предоставлении Муниципальной услуги направляется Заявителю после осуществления сверки оригиналов документов (без необходимости для заявителя подачи в Организацию дополнительных форм в бумажном или электронном виде), необходимых для предоставления Муниципальной услуги, с данными, указанными в Запросе, которая осуществляется:</w:t>
      </w:r>
    </w:p>
    <w:p w:rsidR="002E342C" w:rsidRPr="00B76DCB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6.2.1.1. </w:t>
      </w:r>
      <w:r w:rsidR="002E342C" w:rsidRPr="00B76DCB">
        <w:rPr>
          <w:sz w:val="28"/>
          <w:szCs w:val="28"/>
        </w:rPr>
        <w:t>при необходимости проведения вступительных (прие</w:t>
      </w:r>
      <w:r w:rsidR="004A05E4">
        <w:rPr>
          <w:sz w:val="28"/>
          <w:szCs w:val="28"/>
        </w:rPr>
        <w:t>мных) испытаний – в течение 4 (ч</w:t>
      </w:r>
      <w:r w:rsidR="002E342C" w:rsidRPr="00B76DCB">
        <w:rPr>
          <w:sz w:val="28"/>
          <w:szCs w:val="28"/>
        </w:rPr>
        <w:t>етырех) рабочих дней с момента прохождения вступительных (приемных) испытаний;</w:t>
      </w:r>
    </w:p>
    <w:p w:rsidR="002E342C" w:rsidRPr="00B76DCB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6.2.1.2. </w:t>
      </w:r>
      <w:r w:rsidR="002E342C" w:rsidRPr="00B76DCB">
        <w:rPr>
          <w:sz w:val="28"/>
          <w:szCs w:val="28"/>
        </w:rPr>
        <w:t>при отсутствии необходимости проведения вступительных (прие</w:t>
      </w:r>
      <w:r w:rsidR="004A05E4">
        <w:rPr>
          <w:sz w:val="28"/>
          <w:szCs w:val="28"/>
        </w:rPr>
        <w:t>мных) испытаний – в течение 4 (ч</w:t>
      </w:r>
      <w:r w:rsidR="002E342C" w:rsidRPr="00B76DCB">
        <w:rPr>
          <w:sz w:val="28"/>
          <w:szCs w:val="28"/>
        </w:rPr>
        <w:t>етырех) рабочих дней с момента издания приказа о зачислении на обучение по дополнительным общеобразовательным программам, программам спортивной подготовки по форме, установленной Организацией, либо подписания договора об образовании на обучение по дополнительным общеразвивающим программам в рамках системы ПФ ДОД по форме в соответствии с Приложением 6  к настоящему Административному регламенту (далее–договор ПФ).</w:t>
      </w:r>
    </w:p>
    <w:p w:rsidR="002E342C" w:rsidRPr="00B76DCB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2E342C" w:rsidRPr="00B76DCB">
        <w:rPr>
          <w:sz w:val="28"/>
          <w:szCs w:val="28"/>
        </w:rPr>
        <w:t>Сведения о предоставлении Мун</w:t>
      </w:r>
      <w:r w:rsidR="004A05E4">
        <w:rPr>
          <w:sz w:val="28"/>
          <w:szCs w:val="28"/>
        </w:rPr>
        <w:t>иципальной услуги в течение 1 (о</w:t>
      </w:r>
      <w:r w:rsidR="002E342C" w:rsidRPr="00B76DCB">
        <w:rPr>
          <w:sz w:val="28"/>
          <w:szCs w:val="28"/>
        </w:rPr>
        <w:t xml:space="preserve">дного) рабочего дня подлежат обязательному размещению в ИС, а также на ЕПГУ, в случае, если заявление о предоставлении услуги подано посредством ЕПГУ. </w:t>
      </w:r>
    </w:p>
    <w:p w:rsidR="002E342C" w:rsidRDefault="002E342C" w:rsidP="002E342C">
      <w:pPr>
        <w:rPr>
          <w:sz w:val="28"/>
          <w:szCs w:val="28"/>
        </w:rPr>
      </w:pPr>
    </w:p>
    <w:p w:rsidR="002E342C" w:rsidRPr="00B76DCB" w:rsidRDefault="004A05E4" w:rsidP="002E34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7. </w:t>
      </w:r>
      <w:r w:rsidR="002E342C" w:rsidRPr="00B76DCB">
        <w:rPr>
          <w:sz w:val="28"/>
          <w:szCs w:val="28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2E342C" w:rsidRDefault="002E342C" w:rsidP="002E342C"/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7.1.</w:t>
      </w:r>
      <w:r w:rsidRPr="00B76DCB">
        <w:rPr>
          <w:sz w:val="28"/>
          <w:szCs w:val="28"/>
        </w:rPr>
        <w:tab/>
        <w:t xml:space="preserve">Запрос о предоставлении Муниципальной услуги, поданный в электронной форме посредством ЕПГУ до 16:00 рабочего дня, регистрируется в Организации в день его подачи. Запрос, поданный посредством ЕПГУ после 16:00 рабочего дня либо в нерабочий день, регистрируется в Организации на следующий рабочий день. </w:t>
      </w:r>
    </w:p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7.2.</w:t>
      </w:r>
      <w:r w:rsidRPr="00B76DCB">
        <w:rPr>
          <w:sz w:val="28"/>
          <w:szCs w:val="28"/>
        </w:rPr>
        <w:tab/>
        <w:t>Запрос, поданный в иных формах, предусмотренных законодательством Российской Федерации, регистрируется в Организации в порядке, установленном организационно-распорядительным актом Организации.</w:t>
      </w:r>
    </w:p>
    <w:p w:rsidR="002E342C" w:rsidRDefault="002E342C" w:rsidP="00A83157">
      <w:pPr>
        <w:rPr>
          <w:sz w:val="28"/>
          <w:szCs w:val="28"/>
        </w:rPr>
      </w:pPr>
    </w:p>
    <w:p w:rsidR="002E342C" w:rsidRPr="00B76DCB" w:rsidRDefault="00A83157" w:rsidP="002E34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="002E342C" w:rsidRPr="00B76DCB">
        <w:rPr>
          <w:sz w:val="28"/>
          <w:szCs w:val="28"/>
        </w:rPr>
        <w:t>Срок предоставления Муниципальной услуги</w:t>
      </w:r>
    </w:p>
    <w:p w:rsidR="002E342C" w:rsidRDefault="002E342C" w:rsidP="002E342C"/>
    <w:p w:rsidR="002E342C" w:rsidRPr="00B76DCB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8.1. </w:t>
      </w:r>
      <w:r w:rsidR="002E342C" w:rsidRPr="00B76DCB">
        <w:rPr>
          <w:sz w:val="28"/>
          <w:szCs w:val="28"/>
        </w:rPr>
        <w:t xml:space="preserve">Срок предоставления Муниципальной услуги: </w:t>
      </w:r>
    </w:p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8.1.1.</w:t>
      </w:r>
      <w:r w:rsidRPr="00B76DCB">
        <w:rPr>
          <w:sz w:val="28"/>
          <w:szCs w:val="28"/>
        </w:rPr>
        <w:tab/>
        <w:t>при необходимости проведения вступительных (приемных) исп</w:t>
      </w:r>
      <w:r w:rsidR="00BA5C80">
        <w:rPr>
          <w:sz w:val="28"/>
          <w:szCs w:val="28"/>
        </w:rPr>
        <w:t>ытаний составляет не более 45 (с</w:t>
      </w:r>
      <w:r w:rsidRPr="00B76DCB">
        <w:rPr>
          <w:sz w:val="28"/>
          <w:szCs w:val="28"/>
        </w:rPr>
        <w:t>орока пяти) рабочих дней со дня регистрации Запроса о предоставлении Муниципальной услуги в Организации;</w:t>
      </w:r>
    </w:p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lastRenderedPageBreak/>
        <w:t>8.1.2.</w:t>
      </w:r>
      <w:r w:rsidRPr="00B76DCB">
        <w:rPr>
          <w:sz w:val="28"/>
          <w:szCs w:val="28"/>
        </w:rPr>
        <w:tab/>
        <w:t>при отсутствии необходимости проведения вступительных (приемных) испытаний составляет</w:t>
      </w:r>
      <w:r w:rsidR="00BA5C80">
        <w:rPr>
          <w:sz w:val="28"/>
          <w:szCs w:val="28"/>
        </w:rPr>
        <w:t xml:space="preserve"> не более 7 (с</w:t>
      </w:r>
      <w:r w:rsidRPr="00B76DCB">
        <w:rPr>
          <w:sz w:val="28"/>
          <w:szCs w:val="28"/>
        </w:rPr>
        <w:t>еми) рабочих дней со дня регистрации Запроса о предоставлении Муниципальной услуги в Организации.</w:t>
      </w:r>
    </w:p>
    <w:p w:rsidR="002E342C" w:rsidRPr="00B76DCB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 </w:t>
      </w:r>
      <w:r w:rsidR="002E342C" w:rsidRPr="00B76DCB">
        <w:rPr>
          <w:sz w:val="28"/>
          <w:szCs w:val="28"/>
        </w:rPr>
        <w:t xml:space="preserve">В случае наличия оснований для отказа в предоставлении Муниципальной услуги, соответствующий результат направляется Заявителю: </w:t>
      </w:r>
    </w:p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8.2.1.</w:t>
      </w:r>
      <w:r w:rsidRPr="00B76DCB">
        <w:rPr>
          <w:sz w:val="28"/>
          <w:szCs w:val="28"/>
        </w:rPr>
        <w:tab/>
        <w:t>при необходимости проведения вступительных (приемных) и</w:t>
      </w:r>
      <w:r w:rsidR="00BA5C80">
        <w:rPr>
          <w:sz w:val="28"/>
          <w:szCs w:val="28"/>
        </w:rPr>
        <w:t>спытаний – в срок не более 45 (с</w:t>
      </w:r>
      <w:r w:rsidRPr="00B76DCB">
        <w:rPr>
          <w:sz w:val="28"/>
          <w:szCs w:val="28"/>
        </w:rPr>
        <w:t>орока пяти) рабочих дней со дня регистрации Запроса о предоставлении Муниципальной услуги в Организации;</w:t>
      </w:r>
    </w:p>
    <w:p w:rsidR="002E342C" w:rsidRPr="00B76DCB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8.2.2.</w:t>
      </w:r>
      <w:r>
        <w:rPr>
          <w:sz w:val="28"/>
          <w:szCs w:val="28"/>
        </w:rPr>
        <w:tab/>
        <w:t xml:space="preserve">при </w:t>
      </w:r>
      <w:r w:rsidR="002E342C" w:rsidRPr="00B76DCB">
        <w:rPr>
          <w:sz w:val="28"/>
          <w:szCs w:val="28"/>
        </w:rPr>
        <w:t xml:space="preserve">отсутствии необходимости проведения вступительных (приемных) </w:t>
      </w:r>
      <w:r w:rsidR="00BA5C80">
        <w:rPr>
          <w:sz w:val="28"/>
          <w:szCs w:val="28"/>
        </w:rPr>
        <w:t>испытаний – в срок не более 7 (с</w:t>
      </w:r>
      <w:r w:rsidR="002E342C" w:rsidRPr="00B76DCB">
        <w:rPr>
          <w:sz w:val="28"/>
          <w:szCs w:val="28"/>
        </w:rPr>
        <w:t>еми) рабочих дней со дня регистрации Запроса о предоставлении Муниципальной услуги в Организации.</w:t>
      </w:r>
    </w:p>
    <w:p w:rsidR="002E342C" w:rsidRPr="00B76DCB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8.3. </w:t>
      </w:r>
      <w:r w:rsidR="002E342C" w:rsidRPr="00B76DCB">
        <w:rPr>
          <w:sz w:val="28"/>
          <w:szCs w:val="28"/>
        </w:rPr>
        <w:t>Периоды обращения за предоставлением Муниципальной услуги:</w:t>
      </w:r>
    </w:p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8.3.1.</w:t>
      </w:r>
      <w:r w:rsidRPr="00B76DCB">
        <w:rPr>
          <w:sz w:val="28"/>
          <w:szCs w:val="28"/>
        </w:rPr>
        <w:tab/>
        <w:t>Муниципальная услуга предоставляется Организациями в период с 1 января по 31 декабря текущего года.</w:t>
      </w:r>
    </w:p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8.3.2.</w:t>
      </w:r>
      <w:r w:rsidRPr="00B76DCB">
        <w:rPr>
          <w:sz w:val="28"/>
          <w:szCs w:val="28"/>
        </w:rPr>
        <w:tab/>
        <w:t>Муниципальная услуга в отношении программ, реализуемых в рамках системы ПФ ДОД, предоставляется Организациями в период с 1 января по 30 ноября текущего года.</w:t>
      </w:r>
    </w:p>
    <w:p w:rsidR="002E342C" w:rsidRDefault="002E342C" w:rsidP="002E342C">
      <w:pPr>
        <w:rPr>
          <w:sz w:val="28"/>
          <w:szCs w:val="28"/>
        </w:rPr>
      </w:pPr>
    </w:p>
    <w:p w:rsidR="00A83157" w:rsidRDefault="00BA5C80" w:rsidP="00A831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="002E342C" w:rsidRPr="00B76DCB">
        <w:rPr>
          <w:sz w:val="28"/>
          <w:szCs w:val="28"/>
        </w:rPr>
        <w:t>Нормативные правовые акты, регулирующие пред</w:t>
      </w:r>
      <w:r w:rsidR="00A83157">
        <w:rPr>
          <w:sz w:val="28"/>
          <w:szCs w:val="28"/>
        </w:rPr>
        <w:t>оставление Муниципальной услуги</w:t>
      </w:r>
    </w:p>
    <w:p w:rsidR="00A83157" w:rsidRDefault="00A83157" w:rsidP="00A83157">
      <w:pPr>
        <w:ind w:firstLine="708"/>
        <w:jc w:val="both"/>
        <w:rPr>
          <w:sz w:val="28"/>
          <w:szCs w:val="24"/>
        </w:rPr>
      </w:pPr>
      <w:r>
        <w:rPr>
          <w:sz w:val="28"/>
          <w:szCs w:val="28"/>
        </w:rPr>
        <w:t xml:space="preserve">9.1. </w:t>
      </w:r>
      <w:r w:rsidRPr="00A83157">
        <w:rPr>
          <w:sz w:val="28"/>
          <w:szCs w:val="24"/>
        </w:rPr>
        <w:t xml:space="preserve">Актуальный перечень нормативных правовых актов, регулирующих предоставление </w:t>
      </w:r>
      <w:r w:rsidRPr="00A83157">
        <w:rPr>
          <w:sz w:val="28"/>
          <w:szCs w:val="24"/>
          <w:lang w:eastAsia="ar-SA"/>
        </w:rPr>
        <w:t>Муниципальной услуги</w:t>
      </w:r>
      <w:r w:rsidRPr="00A83157">
        <w:rPr>
          <w:sz w:val="28"/>
          <w:szCs w:val="24"/>
        </w:rPr>
        <w:t xml:space="preserve"> (с указанием их реквизитов и источников официального опубликования), размещен на официальном сайте </w:t>
      </w:r>
      <w:r w:rsidRPr="00A83157">
        <w:rPr>
          <w:sz w:val="28"/>
          <w:szCs w:val="24"/>
          <w:lang w:eastAsia="ar-SA"/>
        </w:rPr>
        <w:t>Организации</w:t>
      </w:r>
      <w:r w:rsidRPr="00A83157">
        <w:rPr>
          <w:sz w:val="28"/>
          <w:szCs w:val="24"/>
        </w:rPr>
        <w:t>.</w:t>
      </w:r>
    </w:p>
    <w:p w:rsidR="00A83157" w:rsidRDefault="00A83157" w:rsidP="00A83157">
      <w:pPr>
        <w:ind w:firstLine="708"/>
        <w:jc w:val="both"/>
        <w:rPr>
          <w:sz w:val="28"/>
          <w:szCs w:val="28"/>
        </w:rPr>
      </w:pPr>
      <w:r>
        <w:rPr>
          <w:sz w:val="28"/>
          <w:szCs w:val="24"/>
        </w:rPr>
        <w:t xml:space="preserve">9.2. </w:t>
      </w:r>
      <w:r w:rsidRPr="00A83157">
        <w:rPr>
          <w:sz w:val="28"/>
          <w:szCs w:val="24"/>
        </w:rPr>
        <w:t xml:space="preserve">Перечень нормативных правовых актов, регулирующих предоставление </w:t>
      </w:r>
      <w:r w:rsidRPr="00A83157">
        <w:rPr>
          <w:sz w:val="28"/>
          <w:szCs w:val="24"/>
          <w:lang w:eastAsia="ar-SA"/>
        </w:rPr>
        <w:t>Муниципальной услуги</w:t>
      </w:r>
      <w:r>
        <w:rPr>
          <w:sz w:val="28"/>
          <w:szCs w:val="24"/>
        </w:rPr>
        <w:t xml:space="preserve"> </w:t>
      </w:r>
      <w:r w:rsidRPr="00A83157">
        <w:rPr>
          <w:sz w:val="28"/>
          <w:szCs w:val="24"/>
        </w:rPr>
        <w:t xml:space="preserve"> к настояще</w:t>
      </w:r>
      <w:r>
        <w:rPr>
          <w:sz w:val="28"/>
          <w:szCs w:val="24"/>
        </w:rPr>
        <w:t>му Административному регламенту:</w:t>
      </w:r>
    </w:p>
    <w:p w:rsidR="00A83157" w:rsidRDefault="00A83157" w:rsidP="00A831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9.2.1. </w:t>
      </w:r>
      <w:r w:rsidRPr="00A83157">
        <w:rPr>
          <w:bCs/>
          <w:sz w:val="28"/>
          <w:szCs w:val="24"/>
        </w:rPr>
        <w:t xml:space="preserve">Конституция Российской Федерации, принятая всенародным </w:t>
      </w:r>
      <w:r w:rsidR="005F53CA">
        <w:rPr>
          <w:bCs/>
          <w:sz w:val="28"/>
          <w:szCs w:val="24"/>
        </w:rPr>
        <w:t>голосованием 12.12.1993</w:t>
      </w:r>
      <w:r w:rsidRPr="00A83157">
        <w:rPr>
          <w:bCs/>
          <w:sz w:val="28"/>
          <w:szCs w:val="24"/>
        </w:rPr>
        <w:t>;</w:t>
      </w:r>
    </w:p>
    <w:p w:rsidR="00A83157" w:rsidRDefault="00A83157" w:rsidP="00A831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9.2.2. </w:t>
      </w:r>
      <w:r w:rsidRPr="00A83157">
        <w:rPr>
          <w:bCs/>
          <w:sz w:val="28"/>
          <w:szCs w:val="24"/>
        </w:rPr>
        <w:t>Конвенция о правах ребенка, одобренная Генеральной Ассамб</w:t>
      </w:r>
      <w:r w:rsidR="005F53CA">
        <w:rPr>
          <w:bCs/>
          <w:sz w:val="28"/>
          <w:szCs w:val="24"/>
        </w:rPr>
        <w:t>леей ООН 20.11.1989</w:t>
      </w:r>
      <w:r w:rsidRPr="00A83157">
        <w:rPr>
          <w:bCs/>
          <w:sz w:val="28"/>
          <w:szCs w:val="24"/>
        </w:rPr>
        <w:t>;</w:t>
      </w:r>
    </w:p>
    <w:p w:rsidR="00A83157" w:rsidRDefault="00A83157" w:rsidP="00A831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9.2.3. </w:t>
      </w:r>
      <w:r w:rsidRPr="00A83157">
        <w:rPr>
          <w:bCs/>
          <w:sz w:val="28"/>
          <w:szCs w:val="24"/>
        </w:rPr>
        <w:t>Федеральный закон от 29.12.2012 № 273-ФЗ «Об образ</w:t>
      </w:r>
      <w:r w:rsidR="005F53CA">
        <w:rPr>
          <w:bCs/>
          <w:sz w:val="28"/>
          <w:szCs w:val="24"/>
        </w:rPr>
        <w:t>овании в Российской Федерации»</w:t>
      </w:r>
      <w:r w:rsidRPr="00A83157">
        <w:rPr>
          <w:bCs/>
          <w:sz w:val="28"/>
          <w:szCs w:val="24"/>
        </w:rPr>
        <w:t>;</w:t>
      </w:r>
    </w:p>
    <w:p w:rsidR="00A83157" w:rsidRDefault="00A83157" w:rsidP="00A831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9.2.4. </w:t>
      </w:r>
      <w:r w:rsidRPr="00A83157">
        <w:rPr>
          <w:bCs/>
          <w:sz w:val="28"/>
          <w:szCs w:val="24"/>
        </w:rPr>
        <w:t xml:space="preserve">Федеральный закон от 04.12.2007 № </w:t>
      </w:r>
      <w:r>
        <w:rPr>
          <w:bCs/>
          <w:sz w:val="28"/>
          <w:szCs w:val="24"/>
        </w:rPr>
        <w:t xml:space="preserve">329-ФЗ «О физической культуре и спорте </w:t>
      </w:r>
      <w:r w:rsidRPr="00A83157">
        <w:rPr>
          <w:bCs/>
          <w:sz w:val="28"/>
          <w:szCs w:val="24"/>
        </w:rPr>
        <w:t>в Российской Федера</w:t>
      </w:r>
      <w:r w:rsidR="005F53CA">
        <w:rPr>
          <w:bCs/>
          <w:sz w:val="28"/>
          <w:szCs w:val="24"/>
        </w:rPr>
        <w:t>ции»</w:t>
      </w:r>
      <w:r w:rsidRPr="00A83157">
        <w:rPr>
          <w:bCs/>
          <w:sz w:val="28"/>
          <w:szCs w:val="24"/>
        </w:rPr>
        <w:t>;</w:t>
      </w:r>
    </w:p>
    <w:p w:rsidR="00A83157" w:rsidRDefault="00A83157" w:rsidP="00A831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9.2.5. </w:t>
      </w:r>
      <w:r w:rsidRPr="00A83157">
        <w:rPr>
          <w:bCs/>
          <w:sz w:val="28"/>
          <w:szCs w:val="24"/>
        </w:rPr>
        <w:t>Федеральный закон от 06.10.2003 № 131-ФЗ «Об общих принципах организации местного самоуправления в Российской</w:t>
      </w:r>
      <w:r w:rsidR="005F53CA">
        <w:rPr>
          <w:bCs/>
          <w:sz w:val="28"/>
          <w:szCs w:val="24"/>
        </w:rPr>
        <w:t xml:space="preserve"> Федерации»</w:t>
      </w:r>
      <w:r w:rsidRPr="00A83157">
        <w:rPr>
          <w:bCs/>
          <w:sz w:val="28"/>
          <w:szCs w:val="24"/>
        </w:rPr>
        <w:t>;</w:t>
      </w:r>
    </w:p>
    <w:p w:rsidR="00A83157" w:rsidRDefault="00A83157" w:rsidP="00A831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9.2.6. </w:t>
      </w:r>
      <w:r w:rsidRPr="00A83157">
        <w:rPr>
          <w:bCs/>
          <w:sz w:val="28"/>
          <w:szCs w:val="24"/>
        </w:rPr>
        <w:t xml:space="preserve">Федеральный закон от 02.05.2006 № 59-ФЗ «О порядке рассмотрения обращений </w:t>
      </w:r>
      <w:r w:rsidR="005F53CA">
        <w:rPr>
          <w:bCs/>
          <w:sz w:val="28"/>
          <w:szCs w:val="24"/>
        </w:rPr>
        <w:t>граждан Российской Федерации»</w:t>
      </w:r>
      <w:r w:rsidRPr="00A83157">
        <w:rPr>
          <w:bCs/>
          <w:sz w:val="28"/>
          <w:szCs w:val="24"/>
        </w:rPr>
        <w:t>;</w:t>
      </w:r>
    </w:p>
    <w:p w:rsidR="00A83157" w:rsidRDefault="00A83157" w:rsidP="00A831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9.2.7. </w:t>
      </w:r>
      <w:r w:rsidRPr="00A83157">
        <w:rPr>
          <w:bCs/>
          <w:sz w:val="28"/>
          <w:szCs w:val="24"/>
        </w:rPr>
        <w:t>Федеральный закон от 27.07.2006 № 152-ФЗ «О персональных</w:t>
      </w:r>
      <w:r w:rsidR="005F53CA">
        <w:rPr>
          <w:bCs/>
          <w:sz w:val="28"/>
          <w:szCs w:val="24"/>
        </w:rPr>
        <w:t xml:space="preserve"> данных»</w:t>
      </w:r>
      <w:r w:rsidRPr="00A83157">
        <w:rPr>
          <w:bCs/>
          <w:sz w:val="28"/>
          <w:szCs w:val="24"/>
        </w:rPr>
        <w:t>;</w:t>
      </w:r>
    </w:p>
    <w:p w:rsidR="00A83157" w:rsidRDefault="00A83157" w:rsidP="00A831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9.2.8. </w:t>
      </w:r>
      <w:r w:rsidRPr="00A83157">
        <w:rPr>
          <w:bCs/>
          <w:sz w:val="28"/>
          <w:szCs w:val="24"/>
        </w:rPr>
        <w:t>Федеральный закон от 25.07.2002 № 115-ФЗ «О правовом положении иностранных граждан в Р</w:t>
      </w:r>
      <w:r w:rsidR="005F53CA">
        <w:rPr>
          <w:bCs/>
          <w:sz w:val="28"/>
          <w:szCs w:val="24"/>
        </w:rPr>
        <w:t>оссийской Федерации»</w:t>
      </w:r>
      <w:r w:rsidRPr="00A83157">
        <w:rPr>
          <w:bCs/>
          <w:sz w:val="28"/>
          <w:szCs w:val="24"/>
        </w:rPr>
        <w:t>;</w:t>
      </w:r>
    </w:p>
    <w:p w:rsidR="00A83157" w:rsidRDefault="00A83157" w:rsidP="00A831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9.2.9. </w:t>
      </w:r>
      <w:r w:rsidRPr="00A83157">
        <w:rPr>
          <w:bCs/>
          <w:sz w:val="28"/>
          <w:szCs w:val="24"/>
        </w:rPr>
        <w:t>Семейный кодекс Российской Федера</w:t>
      </w:r>
      <w:r w:rsidR="005F53CA">
        <w:rPr>
          <w:bCs/>
          <w:sz w:val="28"/>
          <w:szCs w:val="24"/>
        </w:rPr>
        <w:t>ции от 29.12.1995 № 223-ФЗ</w:t>
      </w:r>
      <w:r w:rsidRPr="00A83157">
        <w:rPr>
          <w:bCs/>
          <w:sz w:val="28"/>
          <w:szCs w:val="24"/>
        </w:rPr>
        <w:t xml:space="preserve">; </w:t>
      </w:r>
    </w:p>
    <w:p w:rsidR="00A83157" w:rsidRDefault="00A83157" w:rsidP="00A831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9.2.10. </w:t>
      </w:r>
      <w:r w:rsidRPr="00A83157">
        <w:rPr>
          <w:bCs/>
          <w:sz w:val="28"/>
          <w:szCs w:val="24"/>
        </w:rPr>
        <w:t>Постановление Правительства Росси</w:t>
      </w:r>
      <w:r>
        <w:rPr>
          <w:bCs/>
          <w:sz w:val="28"/>
          <w:szCs w:val="24"/>
        </w:rPr>
        <w:t xml:space="preserve">йской Федерации от 10.07.2013 № 584 </w:t>
      </w:r>
      <w:r w:rsidRPr="00A83157">
        <w:rPr>
          <w:bCs/>
          <w:sz w:val="28"/>
          <w:szCs w:val="24"/>
        </w:rPr>
        <w:t xml:space="preserve">«Об использовании федеральной государственной информационной системы «Единая система идентификации и аутентификации в инфраструктуре, </w:t>
      </w:r>
      <w:r w:rsidRPr="00A83157">
        <w:rPr>
          <w:bCs/>
          <w:sz w:val="28"/>
          <w:szCs w:val="24"/>
        </w:rPr>
        <w:lastRenderedPageBreak/>
        <w:t>обеспечивающей информационно-технологическое взаимодействие информационных систем, используемых для предоставления государственных и муниципаль</w:t>
      </w:r>
      <w:r w:rsidR="00B04FB8">
        <w:rPr>
          <w:bCs/>
          <w:sz w:val="28"/>
          <w:szCs w:val="24"/>
        </w:rPr>
        <w:t>ных услуг в электронной форме»</w:t>
      </w:r>
      <w:r w:rsidRPr="00A83157">
        <w:rPr>
          <w:bCs/>
          <w:sz w:val="28"/>
          <w:szCs w:val="24"/>
        </w:rPr>
        <w:t>;</w:t>
      </w:r>
    </w:p>
    <w:p w:rsidR="00A83157" w:rsidRDefault="00A83157" w:rsidP="00A831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9.2.11. </w:t>
      </w:r>
      <w:r w:rsidRPr="00A83157">
        <w:rPr>
          <w:bCs/>
          <w:sz w:val="28"/>
          <w:szCs w:val="24"/>
        </w:rPr>
        <w:t>Постановление Правительства Российской</w:t>
      </w:r>
      <w:r>
        <w:rPr>
          <w:bCs/>
          <w:sz w:val="28"/>
          <w:szCs w:val="24"/>
        </w:rPr>
        <w:t xml:space="preserve"> Федерации от 28.11.2011 № 977 </w:t>
      </w:r>
      <w:r w:rsidRPr="00A83157">
        <w:rPr>
          <w:bCs/>
          <w:sz w:val="28"/>
          <w:szCs w:val="24"/>
        </w:rPr>
        <w:t>«О федеральной государственной информационной системе</w:t>
      </w:r>
      <w:r>
        <w:rPr>
          <w:bCs/>
          <w:sz w:val="28"/>
          <w:szCs w:val="24"/>
        </w:rPr>
        <w:t xml:space="preserve"> «Единая система идентификации </w:t>
      </w:r>
      <w:r w:rsidRPr="00A83157">
        <w:rPr>
          <w:bCs/>
          <w:sz w:val="28"/>
          <w:szCs w:val="24"/>
        </w:rPr>
        <w:t xml:space="preserve">и аутентификации в инфраструктуре, обеспечивающей информационно-технологическое взаимодействие </w:t>
      </w:r>
      <w:r w:rsidRPr="00A83157">
        <w:rPr>
          <w:sz w:val="28"/>
          <w:szCs w:val="24"/>
        </w:rPr>
        <w:t xml:space="preserve">информационных систем, используемых для предоставления государственных </w:t>
      </w:r>
      <w:r w:rsidRPr="00A83157">
        <w:rPr>
          <w:sz w:val="28"/>
          <w:szCs w:val="24"/>
        </w:rPr>
        <w:br/>
        <w:t>и муниципальных услуг в электронной форме</w:t>
      </w:r>
      <w:r w:rsidR="00B04FB8">
        <w:rPr>
          <w:bCs/>
          <w:sz w:val="28"/>
          <w:szCs w:val="24"/>
        </w:rPr>
        <w:t>»</w:t>
      </w:r>
      <w:r w:rsidRPr="00A83157">
        <w:rPr>
          <w:bCs/>
          <w:sz w:val="28"/>
          <w:szCs w:val="24"/>
        </w:rPr>
        <w:t>;</w:t>
      </w:r>
    </w:p>
    <w:p w:rsidR="00A83157" w:rsidRDefault="00A83157" w:rsidP="00A831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9.2.12. </w:t>
      </w:r>
      <w:r>
        <w:rPr>
          <w:bCs/>
          <w:sz w:val="28"/>
          <w:szCs w:val="24"/>
        </w:rPr>
        <w:t>П</w:t>
      </w:r>
      <w:r w:rsidRPr="00A83157">
        <w:rPr>
          <w:bCs/>
          <w:sz w:val="28"/>
          <w:szCs w:val="24"/>
        </w:rPr>
        <w:t>риказ Министерства просвещения Российской</w:t>
      </w:r>
      <w:r>
        <w:rPr>
          <w:bCs/>
          <w:sz w:val="28"/>
          <w:szCs w:val="24"/>
        </w:rPr>
        <w:t xml:space="preserve"> Федерации от 09.11.2018 № 196 </w:t>
      </w:r>
      <w:r w:rsidRPr="00A83157">
        <w:rPr>
          <w:bCs/>
          <w:sz w:val="28"/>
          <w:szCs w:val="24"/>
        </w:rPr>
        <w:t>«Об утверждении Порядка организации и осуществлени</w:t>
      </w:r>
      <w:r>
        <w:rPr>
          <w:bCs/>
          <w:sz w:val="28"/>
          <w:szCs w:val="24"/>
        </w:rPr>
        <w:t xml:space="preserve">я образовательной деятельности </w:t>
      </w:r>
      <w:r w:rsidRPr="00A83157">
        <w:rPr>
          <w:bCs/>
          <w:sz w:val="28"/>
          <w:szCs w:val="24"/>
        </w:rPr>
        <w:t>по дополнительным о</w:t>
      </w:r>
      <w:r w:rsidR="00B04FB8">
        <w:rPr>
          <w:bCs/>
          <w:sz w:val="28"/>
          <w:szCs w:val="24"/>
        </w:rPr>
        <w:t>бщеобразовательным программам»</w:t>
      </w:r>
      <w:r w:rsidRPr="00A83157">
        <w:rPr>
          <w:bCs/>
          <w:sz w:val="28"/>
          <w:szCs w:val="24"/>
        </w:rPr>
        <w:t>;</w:t>
      </w:r>
    </w:p>
    <w:p w:rsidR="00A83157" w:rsidRDefault="00A83157" w:rsidP="00A831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9.2.13. </w:t>
      </w:r>
      <w:r w:rsidRPr="00A83157">
        <w:rPr>
          <w:bCs/>
          <w:sz w:val="28"/>
          <w:szCs w:val="24"/>
        </w:rPr>
        <w:t>Приказ Министерства культуры Российской</w:t>
      </w:r>
      <w:r>
        <w:rPr>
          <w:bCs/>
          <w:sz w:val="28"/>
          <w:szCs w:val="24"/>
        </w:rPr>
        <w:t xml:space="preserve"> Федерации от 14.08.2013 № 1145 </w:t>
      </w:r>
      <w:r w:rsidRPr="00A83157">
        <w:rPr>
          <w:bCs/>
          <w:sz w:val="28"/>
          <w:szCs w:val="24"/>
        </w:rPr>
        <w:t xml:space="preserve">«Об утверждении порядка приема на обучение по дополнительным предпрофессиональным </w:t>
      </w:r>
      <w:r w:rsidR="00B04FB8">
        <w:rPr>
          <w:bCs/>
          <w:sz w:val="28"/>
          <w:szCs w:val="24"/>
        </w:rPr>
        <w:t>программам в области искусств»</w:t>
      </w:r>
      <w:r w:rsidRPr="00A83157">
        <w:rPr>
          <w:bCs/>
          <w:sz w:val="28"/>
          <w:szCs w:val="24"/>
        </w:rPr>
        <w:t>;</w:t>
      </w:r>
    </w:p>
    <w:p w:rsidR="00A83157" w:rsidRDefault="00A83157" w:rsidP="00A831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9.2.14. </w:t>
      </w:r>
      <w:r w:rsidRPr="00A83157">
        <w:rPr>
          <w:bCs/>
          <w:sz w:val="28"/>
          <w:szCs w:val="24"/>
        </w:rPr>
        <w:t>Постановление Правительства Новосибирской области от 02.03.2020 № 39-п «О внедрении системы персонифицированного финансирования дополнительного образования детей в Новосибирской области»;</w:t>
      </w:r>
    </w:p>
    <w:p w:rsidR="00A83157" w:rsidRPr="00A83157" w:rsidRDefault="00A83157" w:rsidP="00A831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9.2.15. </w:t>
      </w:r>
      <w:r w:rsidRPr="00A83157">
        <w:rPr>
          <w:bCs/>
          <w:sz w:val="28"/>
          <w:szCs w:val="24"/>
        </w:rPr>
        <w:t>Приказ Министерства физической культуры и спорта Новосибирской области от 03.06.2021 № 498 «Об утверждении Порядка приема лиц в физкультурно-спо</w:t>
      </w:r>
      <w:r w:rsidR="00B04FB8">
        <w:rPr>
          <w:bCs/>
          <w:sz w:val="28"/>
          <w:szCs w:val="24"/>
        </w:rPr>
        <w:t>ртивные организации, созданные Н</w:t>
      </w:r>
      <w:r w:rsidRPr="00A83157">
        <w:rPr>
          <w:bCs/>
          <w:sz w:val="28"/>
          <w:szCs w:val="24"/>
        </w:rPr>
        <w:t>овосибирской областью или муниципальными образованиями Новосибирской области и осущес</w:t>
      </w:r>
      <w:r>
        <w:rPr>
          <w:bCs/>
          <w:sz w:val="28"/>
          <w:szCs w:val="24"/>
        </w:rPr>
        <w:t>твляющие спортивную подготовку».</w:t>
      </w:r>
    </w:p>
    <w:p w:rsidR="002E342C" w:rsidRDefault="002E342C" w:rsidP="002E342C"/>
    <w:p w:rsidR="002E342C" w:rsidRPr="00B76DCB" w:rsidRDefault="00BA5C80" w:rsidP="002E34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="002E342C" w:rsidRPr="00B76DCB">
        <w:rPr>
          <w:sz w:val="28"/>
          <w:szCs w:val="28"/>
        </w:rPr>
        <w:t>Исчерпывающий перечень документов, необходимых для предоставления Муниципальной услуги, подлежащих представлению Заявителем</w:t>
      </w:r>
    </w:p>
    <w:p w:rsidR="002E342C" w:rsidRDefault="002E342C" w:rsidP="002E342C"/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10.1.</w:t>
      </w:r>
      <w:r w:rsidRPr="00B76DCB">
        <w:rPr>
          <w:sz w:val="28"/>
          <w:szCs w:val="28"/>
        </w:rPr>
        <w:tab/>
        <w:t>Перечень документов, необходимых для предоставления Муниципальной услуги, подлежащих представлению Заявителем, независимо от категории и основания для обращения за предоставлением Муниципальной услуги:</w:t>
      </w:r>
    </w:p>
    <w:p w:rsidR="002E342C" w:rsidRPr="00B76DCB" w:rsidRDefault="00BA5C80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10.1.1. </w:t>
      </w:r>
      <w:r w:rsidR="002E342C" w:rsidRPr="00B76DCB">
        <w:rPr>
          <w:sz w:val="28"/>
          <w:szCs w:val="28"/>
        </w:rPr>
        <w:t>Запрос о предоставлении Муниципальной услуги по форме, приведенной</w:t>
      </w:r>
      <w:r w:rsidR="002E342C">
        <w:rPr>
          <w:sz w:val="28"/>
          <w:szCs w:val="28"/>
        </w:rPr>
        <w:t xml:space="preserve"> </w:t>
      </w:r>
      <w:r w:rsidR="002E342C" w:rsidRPr="00B76DCB">
        <w:rPr>
          <w:sz w:val="28"/>
          <w:szCs w:val="28"/>
        </w:rPr>
        <w:t>в Приложении 1 к настоящему Административному регламенту (далее – Запрос);</w:t>
      </w:r>
    </w:p>
    <w:p w:rsidR="002E342C" w:rsidRPr="00B76DCB" w:rsidRDefault="00BA5C80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10.1.2. </w:t>
      </w:r>
      <w:r w:rsidR="002E342C" w:rsidRPr="00B76DCB">
        <w:rPr>
          <w:sz w:val="28"/>
          <w:szCs w:val="28"/>
        </w:rPr>
        <w:t>документ, удостоверяющий личность кандидата на обучение;</w:t>
      </w:r>
    </w:p>
    <w:p w:rsidR="002E342C" w:rsidRPr="00B76DCB" w:rsidRDefault="00BA5C80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10.1.3. </w:t>
      </w:r>
      <w:r w:rsidR="002E342C" w:rsidRPr="00B76DCB">
        <w:rPr>
          <w:sz w:val="28"/>
          <w:szCs w:val="28"/>
        </w:rPr>
        <w:t>документ, удостоверяющий личность Заявителя в случае обращения за предоставлением Муниципальной услуги в соответствии с пунктом 2.2.2 настоящего Административного регламента законного представителя несовершеннолетнего лица;</w:t>
      </w:r>
    </w:p>
    <w:p w:rsidR="002E342C" w:rsidRPr="00B76DCB" w:rsidRDefault="00BA5C80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10.1.4. </w:t>
      </w:r>
      <w:r w:rsidR="002E342C" w:rsidRPr="00B76DCB">
        <w:rPr>
          <w:sz w:val="28"/>
          <w:szCs w:val="28"/>
        </w:rPr>
        <w:t xml:space="preserve">документ, подтверждающий полномочия представителя Заявителя, в случае обращения за предоставлением Муниципальной услуги представителя Заявителя; </w:t>
      </w:r>
    </w:p>
    <w:p w:rsidR="002E342C" w:rsidRPr="00B76DCB" w:rsidRDefault="00BA5C80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10.1.5. </w:t>
      </w:r>
      <w:r w:rsidR="002E342C" w:rsidRPr="00B76DCB">
        <w:rPr>
          <w:sz w:val="28"/>
          <w:szCs w:val="28"/>
        </w:rPr>
        <w:t>документы об отсутствии медицинских противопоказаний для занятий отдельными видами искусства, физической культурой и спортом;</w:t>
      </w:r>
    </w:p>
    <w:p w:rsidR="002E342C" w:rsidRPr="00B76DCB" w:rsidRDefault="00BA5C80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10.1.6. </w:t>
      </w:r>
      <w:r w:rsidR="002E342C" w:rsidRPr="00B76DCB">
        <w:rPr>
          <w:sz w:val="28"/>
          <w:szCs w:val="28"/>
        </w:rPr>
        <w:t>копия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номере СНИЛС кандидата на обучение</w:t>
      </w:r>
      <w:r w:rsidR="00A83157">
        <w:rPr>
          <w:sz w:val="28"/>
          <w:szCs w:val="28"/>
        </w:rPr>
        <w:t>;</w:t>
      </w:r>
    </w:p>
    <w:p w:rsidR="002E342C" w:rsidRPr="00B76DCB" w:rsidRDefault="00BA5C80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10.1.7. </w:t>
      </w:r>
      <w:r w:rsidR="002E342C" w:rsidRPr="00B76DCB">
        <w:rPr>
          <w:sz w:val="28"/>
          <w:szCs w:val="28"/>
        </w:rPr>
        <w:t>копия документа, подтверждающего регистрацию в системе индивидуального (персонифицированного) учета, либо страхового свидетельства обязательного пенсионного страхования, содержащего данные о номере СНИЛС Заявителя в случае обращения за предоставлением Муниципальной услуги в соответствии с пунктом 2.2.2 настоящего Административного регламента законного представителя несовершеннолетнего лица.</w:t>
      </w:r>
    </w:p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10.2.</w:t>
      </w:r>
      <w:r w:rsidRPr="00B76DCB">
        <w:rPr>
          <w:sz w:val="28"/>
          <w:szCs w:val="28"/>
        </w:rPr>
        <w:tab/>
        <w:t>Перечень документов, необходимых для предоставления Муниципальной услуги, подлежащих представлению Заявителем при подаче запроса на предоставление услуги посредством ЕПГУ (сведения о документах заполняются в поля электронной формы на ЕПГУ):</w:t>
      </w:r>
    </w:p>
    <w:p w:rsidR="002E342C" w:rsidRPr="00B76DCB" w:rsidRDefault="00BA5C80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10.2.1. </w:t>
      </w:r>
      <w:r w:rsidR="002E342C" w:rsidRPr="00B76DCB">
        <w:rPr>
          <w:sz w:val="28"/>
          <w:szCs w:val="28"/>
        </w:rPr>
        <w:t>Запрос о предоставлении Муниципальной услуги по форме, приведенной</w:t>
      </w:r>
      <w:r w:rsidR="002E342C">
        <w:rPr>
          <w:sz w:val="28"/>
          <w:szCs w:val="28"/>
        </w:rPr>
        <w:t xml:space="preserve"> </w:t>
      </w:r>
      <w:r w:rsidR="002E342C" w:rsidRPr="00B76DCB">
        <w:rPr>
          <w:sz w:val="28"/>
          <w:szCs w:val="28"/>
        </w:rPr>
        <w:t>в Приложении 1 к настоящему Административному регламенту (далее – Запрос);</w:t>
      </w:r>
    </w:p>
    <w:p w:rsidR="002E342C" w:rsidRPr="00B76DCB" w:rsidRDefault="00BA5C80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10.2.2. </w:t>
      </w:r>
      <w:r w:rsidR="002E342C" w:rsidRPr="00B76DCB">
        <w:rPr>
          <w:sz w:val="28"/>
          <w:szCs w:val="28"/>
        </w:rPr>
        <w:t>сведения о документе, удостоверяющем личность кандидата на обучение;</w:t>
      </w:r>
    </w:p>
    <w:p w:rsidR="002E342C" w:rsidRPr="00B76DCB" w:rsidRDefault="00BA5C80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10.2.3. </w:t>
      </w:r>
      <w:r w:rsidR="002E342C" w:rsidRPr="00B76DCB">
        <w:rPr>
          <w:sz w:val="28"/>
          <w:szCs w:val="28"/>
        </w:rPr>
        <w:t>сведения о документе, удостоверяющем личность Заявителя в случае обращения за предоставлением Муниципальной услуги в соответствии с пунктом 2.2.2 настоящего Административного регламента законного представителя несовершеннолетнего лица;</w:t>
      </w:r>
    </w:p>
    <w:p w:rsidR="002E342C" w:rsidRPr="00B76DCB" w:rsidRDefault="00BA5C80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10.2.4. </w:t>
      </w:r>
      <w:r w:rsidR="002E342C" w:rsidRPr="00B76DCB">
        <w:rPr>
          <w:sz w:val="28"/>
          <w:szCs w:val="28"/>
        </w:rPr>
        <w:t xml:space="preserve">сведения о документе, подтверждающем полномочия представителя Заявителя, в случае обращения за предоставлением Муниципальной услуги представителя Заявителя; </w:t>
      </w:r>
    </w:p>
    <w:p w:rsidR="002E342C" w:rsidRPr="00B76DCB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10.2.5. сведения о </w:t>
      </w:r>
      <w:r w:rsidR="002E342C" w:rsidRPr="00B76DCB">
        <w:rPr>
          <w:sz w:val="28"/>
          <w:szCs w:val="28"/>
        </w:rPr>
        <w:t>документах об отсутствии медицинских противопоказаний для занятий отдельными видами искусства, физической культурой и спортом;</w:t>
      </w:r>
    </w:p>
    <w:p w:rsidR="002E342C" w:rsidRPr="00B76DCB" w:rsidRDefault="00BA5C80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10.2.6. </w:t>
      </w:r>
      <w:r w:rsidR="002E342C" w:rsidRPr="00B76DCB">
        <w:rPr>
          <w:sz w:val="28"/>
          <w:szCs w:val="28"/>
        </w:rPr>
        <w:t>сведения о номере СНИЛС кандидата на обучение;</w:t>
      </w:r>
    </w:p>
    <w:p w:rsidR="002E342C" w:rsidRPr="00B76DCB" w:rsidRDefault="00BA5C80" w:rsidP="00BA5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10.2.7. </w:t>
      </w:r>
      <w:r w:rsidR="002E342C" w:rsidRPr="00B76DCB">
        <w:rPr>
          <w:sz w:val="28"/>
          <w:szCs w:val="28"/>
        </w:rPr>
        <w:t>сведения о номере СНИЛС За</w:t>
      </w:r>
      <w:r>
        <w:rPr>
          <w:sz w:val="28"/>
          <w:szCs w:val="28"/>
        </w:rPr>
        <w:t xml:space="preserve">явителя в случае обращения </w:t>
      </w:r>
      <w:r w:rsidR="002E342C" w:rsidRPr="00B76DCB">
        <w:rPr>
          <w:sz w:val="28"/>
          <w:szCs w:val="28"/>
        </w:rPr>
        <w:t>за предоставлением Муниципальной услуги в соответствии с пунктом 2.2.2 настоящего Административного регламента законного представителя несовершеннолетнего лица.</w:t>
      </w:r>
    </w:p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10.3.</w:t>
      </w:r>
      <w:r w:rsidRPr="00B76DCB">
        <w:rPr>
          <w:sz w:val="28"/>
          <w:szCs w:val="28"/>
        </w:rPr>
        <w:tab/>
        <w:t>Описание требований к документам и формам представления в зависимости от способа обращения приведено в Приложении 7 к настоящему Административному регламенту.</w:t>
      </w:r>
    </w:p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10.4.</w:t>
      </w:r>
      <w:r w:rsidRPr="00B76DCB">
        <w:rPr>
          <w:sz w:val="28"/>
          <w:szCs w:val="28"/>
        </w:rPr>
        <w:tab/>
        <w:t xml:space="preserve">В случае, если для предоставления Муниципальной услуги необходима обработка персональных данных лица, не являющегося Заявителем,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Муниципальной услуги Заявитель 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</w:t>
      </w:r>
      <w:r w:rsidRPr="00B76DCB">
        <w:rPr>
          <w:sz w:val="28"/>
          <w:szCs w:val="28"/>
        </w:rPr>
        <w:lastRenderedPageBreak/>
        <w:t>лица. Документы, подтверждающие получение согласия, могут быть представлены в том числе в форме электронного документа.</w:t>
      </w:r>
    </w:p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10.5.</w:t>
      </w:r>
      <w:r w:rsidRPr="00B76DCB">
        <w:rPr>
          <w:sz w:val="28"/>
          <w:szCs w:val="28"/>
        </w:rPr>
        <w:tab/>
        <w:t>Организации запрещено требовать у Заявителя:</w:t>
      </w:r>
    </w:p>
    <w:p w:rsidR="002E342C" w:rsidRPr="00B76DCB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10.5.1. </w:t>
      </w:r>
      <w:r w:rsidR="002E342C" w:rsidRPr="00B76DCB">
        <w:rPr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субъекта Российской Федерации, настоящим Административным регламентом для предоставления Муниципальной услуги;</w:t>
      </w:r>
    </w:p>
    <w:p w:rsidR="002E342C" w:rsidRPr="00B76DCB" w:rsidRDefault="00BA5C80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10.5.2. </w:t>
      </w:r>
      <w:r w:rsidR="002E342C" w:rsidRPr="00B76DCB">
        <w:rPr>
          <w:sz w:val="28"/>
          <w:szCs w:val="28"/>
        </w:rPr>
        <w:t>представления документов и информации, в том числе подтверждающих внесение Заявителем платы за предоставление Муниципальной услуги, которые находятся в распоряжении Организации,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Муниципальной услуги, в соответствии с нормативными правовыми актами Российской Федерации, нормативными правовыми актами субъекта Российской Федерации, настоящим Административным регламентом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документов. (Заявитель вправе представить указанные документы и информацию в Организацию по собственной инициативе);</w:t>
      </w:r>
    </w:p>
    <w:p w:rsidR="002E342C" w:rsidRPr="00B76DCB" w:rsidRDefault="00BA5C80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10.5.3. </w:t>
      </w:r>
      <w:r w:rsidR="002E342C" w:rsidRPr="00B76DCB">
        <w:rPr>
          <w:sz w:val="28"/>
          <w:szCs w:val="28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:rsidR="002E342C" w:rsidRPr="00B76DCB" w:rsidRDefault="00BA5C80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10.5.4. </w:t>
      </w:r>
      <w:r w:rsidR="002E342C" w:rsidRPr="00B76DCB">
        <w:rPr>
          <w:sz w:val="28"/>
          <w:szCs w:val="28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2E342C" w:rsidRPr="00B76DCB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2E342C" w:rsidRPr="00B76DCB">
        <w:rPr>
          <w:sz w:val="28"/>
          <w:szCs w:val="28"/>
        </w:rPr>
        <w:t>изменение требований нормативных правовых актов, касающихся предоставления Муниципальной услуги, после первоначальной подачи Запроса;</w:t>
      </w:r>
    </w:p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б) наличие ошибок в Запросе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документов, необходимых для предоставления Муниципальной услуги;</w:t>
      </w:r>
    </w:p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2E342C" w:rsidRPr="00B76DCB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="002E342C" w:rsidRPr="00B76DCB">
        <w:rPr>
          <w:sz w:val="28"/>
          <w:szCs w:val="28"/>
        </w:rPr>
        <w:t xml:space="preserve">выявление документально подтвержденного факта (признаков) ошибочного или противоправного действия (бездействия) работника Организации при первоначальном отказе в приеме документов, необходимых для </w:t>
      </w:r>
      <w:r w:rsidR="002E342C" w:rsidRPr="00B76DCB">
        <w:rPr>
          <w:sz w:val="28"/>
          <w:szCs w:val="28"/>
        </w:rPr>
        <w:lastRenderedPageBreak/>
        <w:t>предоставления Муниципальной услуги, либо в предоставлении Муниципальной услуги, о чем в письменном виде за подписью руководителя Организации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10.6.</w:t>
      </w:r>
      <w:r w:rsidRPr="00B76DCB">
        <w:rPr>
          <w:sz w:val="28"/>
          <w:szCs w:val="28"/>
        </w:rPr>
        <w:tab/>
        <w:t xml:space="preserve">Документы из перечня, установленного пунктами 10.1 – 10.2 настоящего Административного регламента,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нотариате, либо удостоверяется </w:t>
      </w:r>
      <w:proofErr w:type="spellStart"/>
      <w:r w:rsidRPr="00B76DCB">
        <w:rPr>
          <w:sz w:val="28"/>
          <w:szCs w:val="28"/>
        </w:rPr>
        <w:t>апостилем</w:t>
      </w:r>
      <w:proofErr w:type="spellEnd"/>
      <w:r w:rsidRPr="00B76DCB">
        <w:rPr>
          <w:sz w:val="28"/>
          <w:szCs w:val="28"/>
        </w:rPr>
        <w:t xml:space="preserve"> в соответствии с «Гаагской конвенцией, отменяющей требование легализации иностранных официальных документов» от 5 октября 1961 года.</w:t>
      </w:r>
    </w:p>
    <w:p w:rsidR="002E342C" w:rsidRDefault="002E342C" w:rsidP="002E342C"/>
    <w:p w:rsidR="002E342C" w:rsidRPr="00B76DCB" w:rsidRDefault="00BA5C80" w:rsidP="002E34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2E342C" w:rsidRPr="00B76DCB">
        <w:rPr>
          <w:sz w:val="28"/>
          <w:szCs w:val="28"/>
        </w:rPr>
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</w:r>
    </w:p>
    <w:p w:rsidR="002E342C" w:rsidRDefault="002E342C" w:rsidP="002E342C"/>
    <w:p w:rsidR="002E342C" w:rsidRPr="00B76DCB" w:rsidRDefault="00A83157" w:rsidP="00BA5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11.1. О</w:t>
      </w:r>
      <w:r w:rsidR="002E342C" w:rsidRPr="00B76DCB">
        <w:rPr>
          <w:sz w:val="28"/>
          <w:szCs w:val="28"/>
        </w:rPr>
        <w:t xml:space="preserve">рганизация в порядке межведомственного </w:t>
      </w:r>
      <w:r w:rsidR="00BA5C80">
        <w:rPr>
          <w:sz w:val="28"/>
          <w:szCs w:val="28"/>
        </w:rPr>
        <w:t xml:space="preserve">информационного взаимодействия  </w:t>
      </w:r>
      <w:r w:rsidR="002E342C" w:rsidRPr="00B76DCB">
        <w:rPr>
          <w:sz w:val="28"/>
          <w:szCs w:val="28"/>
        </w:rPr>
        <w:t>в целях представления и получения документов и информации для предоставления Муниципальной услуги, которые находятся в распоряжении органов власти, органов местного самоуправления или организаций, запрашивает:</w:t>
      </w:r>
    </w:p>
    <w:p w:rsidR="002E342C" w:rsidRPr="00B76DCB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11.1.1. </w:t>
      </w:r>
      <w:r w:rsidR="002E342C" w:rsidRPr="00B76DCB">
        <w:rPr>
          <w:sz w:val="28"/>
          <w:szCs w:val="28"/>
        </w:rPr>
        <w:t xml:space="preserve">в случае, предусмотренном подпунктом 6.1.1 настоящего Административного регламента, у Администрации данные сертификата дополнительного образования, выданного ранее кандидату на обучение по дополнительным общеразвивающим программам. </w:t>
      </w:r>
    </w:p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11.2.</w:t>
      </w:r>
      <w:r w:rsidRPr="00B76DCB">
        <w:rPr>
          <w:sz w:val="28"/>
          <w:szCs w:val="28"/>
        </w:rPr>
        <w:tab/>
        <w:t xml:space="preserve">Непредставление (несвоевременное представление) администрацией </w:t>
      </w:r>
      <w:r w:rsidR="00651180">
        <w:rPr>
          <w:sz w:val="28"/>
          <w:szCs w:val="28"/>
        </w:rPr>
        <w:t xml:space="preserve">Карасукского района Новосибирской </w:t>
      </w:r>
      <w:r w:rsidRPr="00B76DCB">
        <w:rPr>
          <w:sz w:val="28"/>
          <w:szCs w:val="28"/>
        </w:rPr>
        <w:t xml:space="preserve">области документов и информации не может являться основанием для отказа в предоставлении Заявителю Муниципальной услуги. </w:t>
      </w:r>
    </w:p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11.3.</w:t>
      </w:r>
      <w:r w:rsidRPr="00B76DCB">
        <w:rPr>
          <w:sz w:val="28"/>
          <w:szCs w:val="28"/>
        </w:rPr>
        <w:tab/>
        <w:t>Должностное лицо и (или) работник указанные в пункте 11.2 настоящего Административного регламента органа, не представившие (несвоевременно представившие) запрошенные и находящиеся в их распоряжении документ или информацию, подлежат административной (статья 19.7 Кодекса об административных правонарушениях), дисциплинарной или иной ответственности в соответствии с законодательством Российской Федерации.</w:t>
      </w:r>
    </w:p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11.4.</w:t>
      </w:r>
      <w:r w:rsidRPr="00B76DCB">
        <w:rPr>
          <w:sz w:val="28"/>
          <w:szCs w:val="28"/>
        </w:rPr>
        <w:tab/>
        <w:t>Документы, указанные в пункте 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Муниципальной услуги.</w:t>
      </w:r>
    </w:p>
    <w:p w:rsidR="002E342C" w:rsidRDefault="002E342C" w:rsidP="002E342C">
      <w:pPr>
        <w:rPr>
          <w:sz w:val="28"/>
          <w:szCs w:val="28"/>
        </w:rPr>
      </w:pPr>
    </w:p>
    <w:p w:rsidR="002E342C" w:rsidRPr="00B76DCB" w:rsidRDefault="00BA5C80" w:rsidP="002E34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12. </w:t>
      </w:r>
      <w:r w:rsidR="002E342C" w:rsidRPr="00B76DCB">
        <w:rPr>
          <w:sz w:val="28"/>
          <w:szCs w:val="28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E342C" w:rsidRDefault="002E342C" w:rsidP="002E342C"/>
    <w:p w:rsidR="002E342C" w:rsidRPr="00B76DCB" w:rsidRDefault="002E342C" w:rsidP="002E342C">
      <w:pPr>
        <w:ind w:firstLine="567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1</w:t>
      </w:r>
      <w:r w:rsidR="00A83157">
        <w:rPr>
          <w:sz w:val="28"/>
          <w:szCs w:val="28"/>
        </w:rPr>
        <w:t xml:space="preserve">2.1. </w:t>
      </w:r>
      <w:r w:rsidRPr="00B76DCB">
        <w:rPr>
          <w:sz w:val="28"/>
          <w:szCs w:val="28"/>
        </w:rPr>
        <w:t xml:space="preserve">Основаниями для отказа в приеме документов, необходимых для предоставления Муниципальной услуги, являются: </w:t>
      </w:r>
    </w:p>
    <w:p w:rsidR="002E342C" w:rsidRPr="00B76DCB" w:rsidRDefault="002E342C" w:rsidP="002E342C">
      <w:pPr>
        <w:ind w:firstLine="567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12.1.1.</w:t>
      </w:r>
      <w:r w:rsidRPr="00B76DCB">
        <w:rPr>
          <w:sz w:val="28"/>
          <w:szCs w:val="28"/>
        </w:rPr>
        <w:tab/>
        <w:t>Запрос направлен адресату не по принадлежности;</w:t>
      </w:r>
    </w:p>
    <w:p w:rsidR="002E342C" w:rsidRPr="00B76DCB" w:rsidRDefault="002E342C" w:rsidP="002E342C">
      <w:pPr>
        <w:ind w:firstLine="567"/>
        <w:jc w:val="both"/>
        <w:rPr>
          <w:sz w:val="28"/>
          <w:szCs w:val="28"/>
        </w:rPr>
      </w:pPr>
      <w:r w:rsidRPr="00B76DCB">
        <w:rPr>
          <w:sz w:val="28"/>
          <w:szCs w:val="28"/>
        </w:rPr>
        <w:lastRenderedPageBreak/>
        <w:t>12.1.2.</w:t>
      </w:r>
      <w:r w:rsidRPr="00B76DCB">
        <w:rPr>
          <w:sz w:val="28"/>
          <w:szCs w:val="28"/>
        </w:rPr>
        <w:tab/>
        <w:t>Заявителем представлен неполный комплект документов, необходимых для предоставления Муниципальной услуги;</w:t>
      </w:r>
    </w:p>
    <w:p w:rsidR="002E342C" w:rsidRPr="00B76DCB" w:rsidRDefault="002E342C" w:rsidP="002E342C">
      <w:pPr>
        <w:ind w:firstLine="567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12.1.3.</w:t>
      </w:r>
      <w:r w:rsidRPr="00B76DCB">
        <w:rPr>
          <w:sz w:val="28"/>
          <w:szCs w:val="28"/>
        </w:rPr>
        <w:tab/>
        <w:t>документы, необходимые для предоставления Муниципальной услуги, утратили силу;</w:t>
      </w:r>
    </w:p>
    <w:p w:rsidR="002E342C" w:rsidRPr="00B76DCB" w:rsidRDefault="002E342C" w:rsidP="002E342C">
      <w:pPr>
        <w:ind w:firstLine="567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12.1.4.</w:t>
      </w:r>
      <w:r w:rsidRPr="00B76DCB">
        <w:rPr>
          <w:sz w:val="28"/>
          <w:szCs w:val="28"/>
        </w:rPr>
        <w:tab/>
        <w:t>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2E342C" w:rsidRPr="00B76DCB" w:rsidRDefault="002E342C" w:rsidP="002E342C">
      <w:pPr>
        <w:ind w:firstLine="567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12.1.5.</w:t>
      </w:r>
      <w:r w:rsidRPr="00B76DCB">
        <w:rPr>
          <w:sz w:val="28"/>
          <w:szCs w:val="28"/>
        </w:rPr>
        <w:tab/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 w:rsidR="002E342C" w:rsidRPr="00B76DCB" w:rsidRDefault="002E342C" w:rsidP="002E342C">
      <w:pPr>
        <w:ind w:firstLine="567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12.1.6.</w:t>
      </w:r>
      <w:r w:rsidRPr="00B76DCB">
        <w:rPr>
          <w:sz w:val="28"/>
          <w:szCs w:val="28"/>
        </w:rPr>
        <w:tab/>
        <w:t>некорректное заполнение обязательных полей в форме интерактивного Запроса на ЕПГУ (отсутствие заполнения, недостоверное, неполное либо неправильное, несоответствующее требованиям, установленным настоящим Административным регламентом);</w:t>
      </w:r>
    </w:p>
    <w:p w:rsidR="002E342C" w:rsidRPr="00B76DCB" w:rsidRDefault="002E342C" w:rsidP="00BA5C80">
      <w:pPr>
        <w:ind w:firstLine="567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12.1.7.</w:t>
      </w:r>
      <w:r w:rsidRPr="00B76DCB">
        <w:rPr>
          <w:sz w:val="28"/>
          <w:szCs w:val="28"/>
        </w:rPr>
        <w:tab/>
        <w:t xml:space="preserve">подача Запроса и иных документов в </w:t>
      </w:r>
      <w:r w:rsidR="00BA5C80">
        <w:rPr>
          <w:sz w:val="28"/>
          <w:szCs w:val="28"/>
        </w:rPr>
        <w:t xml:space="preserve">электронной форме, подписанных </w:t>
      </w:r>
      <w:r w:rsidRPr="00B76DCB">
        <w:rPr>
          <w:sz w:val="28"/>
          <w:szCs w:val="28"/>
        </w:rPr>
        <w:t>с использованием электронной подписи (далее – ЭП), не принадлежащей Заявителю или представителю Заявителя;</w:t>
      </w:r>
    </w:p>
    <w:p w:rsidR="002E342C" w:rsidRPr="00B76DCB" w:rsidRDefault="002E342C" w:rsidP="002E342C">
      <w:pPr>
        <w:ind w:firstLine="567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12.1.8.</w:t>
      </w:r>
      <w:r w:rsidRPr="00B76DCB">
        <w:rPr>
          <w:sz w:val="28"/>
          <w:szCs w:val="28"/>
        </w:rPr>
        <w:tab/>
        <w:t>поступление Запроса, аналогичного ранее зарегистрированному Запросу, срок предоставления Муниципальной услуги по которому не истек на момент поступления такого Запроса.</w:t>
      </w:r>
    </w:p>
    <w:p w:rsidR="002E342C" w:rsidRPr="00B76DCB" w:rsidRDefault="00A83157" w:rsidP="002E34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12.2. </w:t>
      </w:r>
      <w:r w:rsidR="002E342C" w:rsidRPr="00B76DCB">
        <w:rPr>
          <w:sz w:val="28"/>
          <w:szCs w:val="28"/>
        </w:rPr>
        <w:t>При обращении через ЕПГУ решение об отказе в приеме документов, необходимых для предоставления Муниципальной услуги, оформляется по форме, приведенной в Приложении 3 к настоящему Административному регламенту, в виде электронного документа направляется в личный кабинет Заявителя на ЕПГУ не позднее первого рабочего дня, следующего за днем подачи Запроса.</w:t>
      </w:r>
    </w:p>
    <w:p w:rsidR="002E342C" w:rsidRPr="00B76DCB" w:rsidRDefault="00A83157" w:rsidP="002E34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12.3. </w:t>
      </w:r>
      <w:r w:rsidR="002E342C" w:rsidRPr="00B76DCB">
        <w:rPr>
          <w:sz w:val="28"/>
          <w:szCs w:val="28"/>
        </w:rPr>
        <w:t>Выдача решения об отказе в приеме документов, необходимых для предоставления Муниципальной услуги, в случае обращения Заявителя в Организацию в иных формах, предусмотренных законодательством Российской Федерации, устанавливается организационно-распорядительным актом Организации, который размещается на сайте Организации.</w:t>
      </w:r>
    </w:p>
    <w:p w:rsidR="002E342C" w:rsidRPr="00B76DCB" w:rsidRDefault="00A83157" w:rsidP="002E34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12.4. </w:t>
      </w:r>
      <w:r w:rsidR="002E342C" w:rsidRPr="00B76DCB">
        <w:rPr>
          <w:sz w:val="28"/>
          <w:szCs w:val="28"/>
        </w:rPr>
        <w:t xml:space="preserve">Отказ в приеме документов, необходимых для предоставления Муниципальной услуги, не препятствует повторному обращению Заявителя в Организацию за предоставлением Муниципальной услуги. </w:t>
      </w:r>
    </w:p>
    <w:p w:rsidR="002E342C" w:rsidRDefault="002E342C" w:rsidP="002E342C">
      <w:pPr>
        <w:rPr>
          <w:sz w:val="28"/>
          <w:szCs w:val="28"/>
        </w:rPr>
      </w:pPr>
    </w:p>
    <w:p w:rsidR="002E342C" w:rsidRDefault="00BA5C80" w:rsidP="002E34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2E342C" w:rsidRPr="00B76DCB">
        <w:rPr>
          <w:sz w:val="28"/>
          <w:szCs w:val="28"/>
        </w:rPr>
        <w:t>Исчерпывающий перечень оснований для приостановления или отказа в предоставлении Муниципальной услуги</w:t>
      </w:r>
    </w:p>
    <w:p w:rsidR="002E342C" w:rsidRPr="00B76DCB" w:rsidRDefault="002E342C" w:rsidP="002E342C">
      <w:pPr>
        <w:jc w:val="center"/>
        <w:rPr>
          <w:sz w:val="28"/>
          <w:szCs w:val="28"/>
        </w:rPr>
      </w:pPr>
    </w:p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13.1.</w:t>
      </w:r>
      <w:r w:rsidRPr="00B76DCB">
        <w:rPr>
          <w:sz w:val="28"/>
          <w:szCs w:val="28"/>
        </w:rPr>
        <w:tab/>
        <w:t>Основания для приостановления предоставления Муниципальной услуги отсутствуют.</w:t>
      </w:r>
    </w:p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13.2.</w:t>
      </w:r>
      <w:r w:rsidRPr="00B76DCB">
        <w:rPr>
          <w:sz w:val="28"/>
          <w:szCs w:val="28"/>
        </w:rPr>
        <w:tab/>
        <w:t>Основаниями для отказа в предоставлении Муниципальной услуги являются:</w:t>
      </w:r>
    </w:p>
    <w:p w:rsidR="002E342C" w:rsidRPr="00B76DCB" w:rsidRDefault="00BA5C80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13.2.1. </w:t>
      </w:r>
      <w:r w:rsidR="002E342C" w:rsidRPr="00B76DCB">
        <w:rPr>
          <w:sz w:val="28"/>
          <w:szCs w:val="28"/>
        </w:rPr>
        <w:t>наличие противоречивых сведений в Запросе и приложенных к нему документах;</w:t>
      </w:r>
    </w:p>
    <w:p w:rsidR="002E342C" w:rsidRPr="00B76DCB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13.2.2. </w:t>
      </w:r>
      <w:r w:rsidR="002E342C" w:rsidRPr="00B76DCB">
        <w:rPr>
          <w:sz w:val="28"/>
          <w:szCs w:val="28"/>
        </w:rPr>
        <w:t>несоответствие категории Заявителя кругу лиц, указанных в подразделе 2 настоящего Административного регламента;</w:t>
      </w:r>
    </w:p>
    <w:p w:rsidR="002E342C" w:rsidRPr="00B76DCB" w:rsidRDefault="00BA5C80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13.2.3. </w:t>
      </w:r>
      <w:r w:rsidR="002E342C" w:rsidRPr="00B76DCB">
        <w:rPr>
          <w:sz w:val="28"/>
          <w:szCs w:val="28"/>
        </w:rPr>
        <w:t>несоответствие документов, указанных в подразделе 10 настоящего Административного регламента, по форме или содержанию требованиям законодательства Российской Федерации;</w:t>
      </w:r>
    </w:p>
    <w:p w:rsidR="002E342C" w:rsidRPr="00B76DCB" w:rsidRDefault="00BA5C80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13.2.4. </w:t>
      </w:r>
      <w:r w:rsidR="002E342C" w:rsidRPr="00B76DCB">
        <w:rPr>
          <w:sz w:val="28"/>
          <w:szCs w:val="28"/>
        </w:rPr>
        <w:t>Запрос подан лицом, не имеющим полномочий представлять интересы Заявителя;</w:t>
      </w:r>
    </w:p>
    <w:p w:rsidR="002E342C" w:rsidRPr="00B76DCB" w:rsidRDefault="00BA5C80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13.2.5. </w:t>
      </w:r>
      <w:r w:rsidR="002E342C" w:rsidRPr="00B76DCB">
        <w:rPr>
          <w:sz w:val="28"/>
          <w:szCs w:val="28"/>
        </w:rPr>
        <w:t>отзыв Запроса по инициативе Заявителя;</w:t>
      </w:r>
    </w:p>
    <w:p w:rsidR="002E342C" w:rsidRPr="00B76DCB" w:rsidRDefault="00BA5C80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13.2.6. </w:t>
      </w:r>
      <w:r w:rsidR="002E342C" w:rsidRPr="00B76DCB">
        <w:rPr>
          <w:sz w:val="28"/>
          <w:szCs w:val="28"/>
        </w:rPr>
        <w:t>наличие медицинских противопоказаний для освоения программ по отдельным видам искусства, физической культуры и спорта, программ спортивной подготовки;</w:t>
      </w:r>
    </w:p>
    <w:p w:rsidR="002E342C" w:rsidRPr="00B76DCB" w:rsidRDefault="00BA5C80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13.2.7. </w:t>
      </w:r>
      <w:r w:rsidR="002E342C" w:rsidRPr="00B76DCB">
        <w:rPr>
          <w:sz w:val="28"/>
          <w:szCs w:val="28"/>
        </w:rPr>
        <w:t>отсутствие свободных мест в Организации;</w:t>
      </w:r>
    </w:p>
    <w:p w:rsidR="002E342C" w:rsidRPr="00B76DCB" w:rsidRDefault="00BA5C80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13.2.8. </w:t>
      </w:r>
      <w:r w:rsidR="002E342C" w:rsidRPr="00B76DCB">
        <w:rPr>
          <w:sz w:val="28"/>
          <w:szCs w:val="28"/>
        </w:rPr>
        <w:t>нея</w:t>
      </w:r>
      <w:r>
        <w:rPr>
          <w:sz w:val="28"/>
          <w:szCs w:val="28"/>
        </w:rPr>
        <w:t>вка в Организацию в течение 4 (ч</w:t>
      </w:r>
      <w:r w:rsidR="002E342C" w:rsidRPr="00B76DCB">
        <w:rPr>
          <w:sz w:val="28"/>
          <w:szCs w:val="28"/>
        </w:rPr>
        <w:t xml:space="preserve">етырех) рабочих дней после получения уведомления о необходимости личного посещения для заключения договора об образовании; </w:t>
      </w:r>
    </w:p>
    <w:p w:rsidR="002E342C" w:rsidRPr="00B76DCB" w:rsidRDefault="00BA5C80" w:rsidP="00BA5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13.2.9. </w:t>
      </w:r>
      <w:r w:rsidR="002E342C" w:rsidRPr="00B76DCB">
        <w:rPr>
          <w:sz w:val="28"/>
          <w:szCs w:val="28"/>
        </w:rPr>
        <w:t>доступный остаток обеспечения сертификата дополнительного образования в текущем году меньше стоимости одного занятия в соответствии с установленным расписанием либо сертификат дополнительного образования невозможно использовать</w:t>
      </w:r>
      <w:r>
        <w:rPr>
          <w:sz w:val="28"/>
          <w:szCs w:val="28"/>
        </w:rPr>
        <w:t xml:space="preserve"> для обучения </w:t>
      </w:r>
      <w:r w:rsidR="002E342C" w:rsidRPr="00B76DCB">
        <w:rPr>
          <w:sz w:val="28"/>
          <w:szCs w:val="28"/>
        </w:rPr>
        <w:t xml:space="preserve">по выбранной программе; </w:t>
      </w:r>
    </w:p>
    <w:p w:rsidR="002E342C" w:rsidRPr="00B76DCB" w:rsidRDefault="00BA5C80" w:rsidP="00BA5C8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13.2.10. </w:t>
      </w:r>
      <w:r w:rsidR="002E342C" w:rsidRPr="00B76DCB">
        <w:rPr>
          <w:sz w:val="28"/>
          <w:szCs w:val="28"/>
        </w:rPr>
        <w:t>неявка на прохождение всту</w:t>
      </w:r>
      <w:r>
        <w:rPr>
          <w:sz w:val="28"/>
          <w:szCs w:val="28"/>
        </w:rPr>
        <w:t xml:space="preserve">пительных (приемных) испытаний  </w:t>
      </w:r>
      <w:r w:rsidR="002E342C" w:rsidRPr="00B76DCB">
        <w:rPr>
          <w:sz w:val="28"/>
          <w:szCs w:val="28"/>
        </w:rPr>
        <w:t xml:space="preserve">в Организацию; </w:t>
      </w:r>
    </w:p>
    <w:p w:rsidR="002E342C" w:rsidRPr="00B76DCB" w:rsidRDefault="00BA5C80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13.2.11. </w:t>
      </w:r>
      <w:r w:rsidR="002E342C" w:rsidRPr="00B76DCB">
        <w:rPr>
          <w:sz w:val="28"/>
          <w:szCs w:val="28"/>
        </w:rPr>
        <w:t>непредставление оригиналов документов, сведения о которых указаны Заявителем в электронной форме Запроса на ЕПГУ, в день проведения вступительных (приемных) испытаний в Организации либо в случае отсутствия необходимости проведения вступительных (приемных) испытаний в день подписания договора;</w:t>
      </w:r>
    </w:p>
    <w:p w:rsidR="002E342C" w:rsidRPr="00B76DCB" w:rsidRDefault="00BA5C80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13.2.12. </w:t>
      </w:r>
      <w:r w:rsidR="002E342C" w:rsidRPr="00B76DCB">
        <w:rPr>
          <w:sz w:val="28"/>
          <w:szCs w:val="28"/>
        </w:rPr>
        <w:t>несоответствие оригиналов документов сведениям, указанным в электронной форме Запроса на ЕПГУ;</w:t>
      </w:r>
    </w:p>
    <w:p w:rsidR="002E342C" w:rsidRPr="00B76DCB" w:rsidRDefault="00BA5C80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13.2.13. </w:t>
      </w:r>
      <w:r w:rsidR="002E342C" w:rsidRPr="00B76DCB">
        <w:rPr>
          <w:sz w:val="28"/>
          <w:szCs w:val="28"/>
        </w:rPr>
        <w:t>отрицательные результаты вступительных (приемных) испытаний;</w:t>
      </w:r>
    </w:p>
    <w:p w:rsidR="002E342C" w:rsidRPr="00B76DCB" w:rsidRDefault="00BA5C80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13.2.14. </w:t>
      </w:r>
      <w:r w:rsidR="002E342C" w:rsidRPr="00B76DCB">
        <w:rPr>
          <w:sz w:val="28"/>
          <w:szCs w:val="28"/>
        </w:rPr>
        <w:t>недостоверность информации, которая содержит</w:t>
      </w:r>
      <w:r w:rsidR="00A83157">
        <w:rPr>
          <w:sz w:val="28"/>
          <w:szCs w:val="28"/>
        </w:rPr>
        <w:t xml:space="preserve">ся в документах, представленных </w:t>
      </w:r>
      <w:r w:rsidR="002E342C" w:rsidRPr="00B76DCB">
        <w:rPr>
          <w:sz w:val="28"/>
          <w:szCs w:val="28"/>
        </w:rPr>
        <w:t>Заявителем, данным, полученным в результате межведомственного информационного взаимодействия.</w:t>
      </w:r>
    </w:p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13.3.</w:t>
      </w:r>
      <w:r w:rsidRPr="00B76DCB">
        <w:rPr>
          <w:sz w:val="28"/>
          <w:szCs w:val="28"/>
        </w:rPr>
        <w:tab/>
        <w:t>Заявитель вправе отказаться от получения Муниципальной услуги на основании заявления, написанного в свободной форме, направив по адресу электронной почты или обр</w:t>
      </w:r>
      <w:r w:rsidR="00A83157">
        <w:rPr>
          <w:sz w:val="28"/>
          <w:szCs w:val="28"/>
        </w:rPr>
        <w:t>атившись в Организацию</w:t>
      </w:r>
      <w:r w:rsidRPr="00B76DCB">
        <w:rPr>
          <w:sz w:val="28"/>
          <w:szCs w:val="28"/>
        </w:rPr>
        <w:t>, а также посредством ЕПГУ в Личном кабинете. На основании поступившего заявления об отказе от предоставления Муниципальной услуги работник</w:t>
      </w:r>
      <w:r w:rsidR="00A83157">
        <w:rPr>
          <w:sz w:val="28"/>
          <w:szCs w:val="28"/>
        </w:rPr>
        <w:t xml:space="preserve">ом Организации </w:t>
      </w:r>
      <w:r w:rsidRPr="00B76DCB">
        <w:rPr>
          <w:sz w:val="28"/>
          <w:szCs w:val="28"/>
        </w:rPr>
        <w:t>принимается решение об отказе в предоставлении Муниципальной услуги. Факт отказа Заявителя от предоставления Муниципальной услуги с приложением заявления и решения об отказе в предоставлении Муниципальной услуги фиксируется в ИС. Отказ от предоставления Муниципальной услуги не препятствует повторному об</w:t>
      </w:r>
      <w:r w:rsidR="00A83157">
        <w:rPr>
          <w:sz w:val="28"/>
          <w:szCs w:val="28"/>
        </w:rPr>
        <w:t xml:space="preserve">ращению Заявителя в Организацию </w:t>
      </w:r>
      <w:r w:rsidRPr="00B76DCB">
        <w:rPr>
          <w:sz w:val="28"/>
          <w:szCs w:val="28"/>
        </w:rPr>
        <w:t>за предоставлением Муниципальной услуги.</w:t>
      </w:r>
    </w:p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13.4.</w:t>
      </w:r>
      <w:r w:rsidRPr="00B76DCB">
        <w:rPr>
          <w:sz w:val="28"/>
          <w:szCs w:val="28"/>
        </w:rPr>
        <w:tab/>
        <w:t>Заявитель вправе повторно обратиться в Организацию с Запросом после устранения оснований, указанных в пункте 13.2 настоящего Административного регламента.</w:t>
      </w:r>
    </w:p>
    <w:p w:rsidR="002E342C" w:rsidRDefault="002E342C" w:rsidP="002E342C"/>
    <w:p w:rsidR="002E342C" w:rsidRPr="00B76DCB" w:rsidRDefault="00BA5C80" w:rsidP="002E342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14. </w:t>
      </w:r>
      <w:r w:rsidR="002E342C" w:rsidRPr="00B76DCB">
        <w:rPr>
          <w:sz w:val="28"/>
          <w:szCs w:val="28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2E342C" w:rsidRDefault="002E342C" w:rsidP="002E342C"/>
    <w:p w:rsidR="002E342C" w:rsidRPr="00B76DCB" w:rsidRDefault="002E342C" w:rsidP="002E342C">
      <w:pPr>
        <w:ind w:firstLine="709"/>
        <w:jc w:val="both"/>
        <w:rPr>
          <w:sz w:val="28"/>
          <w:szCs w:val="28"/>
        </w:rPr>
      </w:pPr>
      <w:r w:rsidRPr="00B76DCB">
        <w:rPr>
          <w:sz w:val="28"/>
          <w:szCs w:val="28"/>
        </w:rPr>
        <w:t>14.1.</w:t>
      </w:r>
      <w:r w:rsidRPr="00B76DCB">
        <w:rPr>
          <w:sz w:val="28"/>
          <w:szCs w:val="28"/>
        </w:rPr>
        <w:tab/>
        <w:t>Муниципальная услуга предоставляется бесплатно за исключением случаев превышения стоимости обучения по дополнительной образовательной программе, установленной Организацией, доступного остатка обеспечения сертификата дополнительного образования.</w:t>
      </w:r>
    </w:p>
    <w:p w:rsidR="002E342C" w:rsidRDefault="002E342C" w:rsidP="002E342C"/>
    <w:p w:rsidR="002E342C" w:rsidRPr="00CD45BD" w:rsidRDefault="00BA5C80" w:rsidP="002E34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2E342C" w:rsidRPr="00CD45BD">
        <w:rPr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получения,</w:t>
      </w:r>
      <w:r w:rsidR="002E342C">
        <w:rPr>
          <w:sz w:val="28"/>
          <w:szCs w:val="28"/>
        </w:rPr>
        <w:t xml:space="preserve"> </w:t>
      </w:r>
      <w:r w:rsidR="002E342C" w:rsidRPr="00CD45BD">
        <w:rPr>
          <w:sz w:val="28"/>
          <w:szCs w:val="28"/>
        </w:rPr>
        <w:t>в том числе в электронной форме, порядок их предоставления, а также порядок, размер</w:t>
      </w:r>
      <w:r w:rsidR="002E342C">
        <w:rPr>
          <w:sz w:val="28"/>
          <w:szCs w:val="28"/>
        </w:rPr>
        <w:t xml:space="preserve"> </w:t>
      </w:r>
      <w:r w:rsidR="002E342C" w:rsidRPr="00CD45BD">
        <w:rPr>
          <w:sz w:val="28"/>
          <w:szCs w:val="28"/>
        </w:rPr>
        <w:t>и основания взимания платы за предоставление таких услуг</w:t>
      </w:r>
    </w:p>
    <w:p w:rsidR="002E342C" w:rsidRDefault="002E342C" w:rsidP="002E342C"/>
    <w:p w:rsidR="002E342C" w:rsidRPr="00CD45BD" w:rsidRDefault="002E342C" w:rsidP="002E342C">
      <w:pPr>
        <w:ind w:firstLine="709"/>
        <w:jc w:val="both"/>
        <w:rPr>
          <w:sz w:val="28"/>
          <w:szCs w:val="28"/>
        </w:rPr>
      </w:pPr>
      <w:r w:rsidRPr="00CD45BD">
        <w:rPr>
          <w:sz w:val="28"/>
          <w:szCs w:val="28"/>
        </w:rPr>
        <w:t>15.1.</w:t>
      </w:r>
      <w:r w:rsidRPr="00CD45BD">
        <w:rPr>
          <w:sz w:val="28"/>
          <w:szCs w:val="28"/>
        </w:rPr>
        <w:tab/>
        <w:t xml:space="preserve">Услуги, которые являются необходимыми и обязательными для предоставления Муниципальной услуги, отсутствуют. </w:t>
      </w:r>
    </w:p>
    <w:p w:rsidR="002E342C" w:rsidRDefault="002E342C" w:rsidP="002E342C">
      <w:pPr>
        <w:rPr>
          <w:sz w:val="28"/>
          <w:szCs w:val="28"/>
        </w:rPr>
      </w:pPr>
    </w:p>
    <w:p w:rsidR="002E342C" w:rsidRPr="00CD45BD" w:rsidRDefault="00BA5C80" w:rsidP="002E34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2E342C" w:rsidRPr="00CD45BD">
        <w:rPr>
          <w:sz w:val="28"/>
          <w:szCs w:val="28"/>
        </w:rPr>
        <w:t>Способы предоставления Заявителем документов, необходимых для получения Муниципальной услуги</w:t>
      </w:r>
    </w:p>
    <w:p w:rsidR="002E342C" w:rsidRDefault="002E342C" w:rsidP="002E342C"/>
    <w:p w:rsidR="002E342C" w:rsidRPr="00CD45BD" w:rsidRDefault="002E342C" w:rsidP="002E342C">
      <w:pPr>
        <w:ind w:firstLine="709"/>
        <w:jc w:val="both"/>
        <w:rPr>
          <w:sz w:val="28"/>
          <w:szCs w:val="28"/>
        </w:rPr>
      </w:pPr>
      <w:r w:rsidRPr="00CD45BD">
        <w:rPr>
          <w:sz w:val="28"/>
          <w:szCs w:val="28"/>
        </w:rPr>
        <w:t>16.1.</w:t>
      </w:r>
      <w:r w:rsidRPr="00CD45BD">
        <w:rPr>
          <w:sz w:val="28"/>
          <w:szCs w:val="28"/>
        </w:rPr>
        <w:tab/>
        <w:t>Организация обеспечивает предоставление Муниципальной услуги посредством ЕПГУ, а также в иных формах по выбору Заявителя 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2E342C" w:rsidRPr="00CD45BD" w:rsidRDefault="002E342C" w:rsidP="002E342C">
      <w:pPr>
        <w:ind w:firstLine="709"/>
        <w:jc w:val="both"/>
        <w:rPr>
          <w:sz w:val="28"/>
          <w:szCs w:val="28"/>
        </w:rPr>
      </w:pPr>
      <w:r w:rsidRPr="00CD45BD">
        <w:rPr>
          <w:sz w:val="28"/>
          <w:szCs w:val="28"/>
        </w:rPr>
        <w:t>16.2.</w:t>
      </w:r>
      <w:r w:rsidRPr="00CD45BD">
        <w:rPr>
          <w:sz w:val="28"/>
          <w:szCs w:val="28"/>
        </w:rPr>
        <w:tab/>
        <w:t>Обращение Заявителя посредством ЕПГУ.</w:t>
      </w:r>
    </w:p>
    <w:p w:rsidR="002E342C" w:rsidRPr="00CD45BD" w:rsidRDefault="00BA5C80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16.2.1. </w:t>
      </w:r>
      <w:r w:rsidR="002E342C" w:rsidRPr="00CD45BD">
        <w:rPr>
          <w:sz w:val="28"/>
          <w:szCs w:val="28"/>
        </w:rPr>
        <w:t>Для получения Муниципальной услуги Заявитель авторизуется на ЕПГУ посредством подтвержденной учетной записи в ЕСИА, затем заполняет Запрос в электронном виде с использованием специальной интерактивной формы. При авторизации посредством подтвержденной учетной записи в ЕСИА Запрос считается подписанным простой электронной подписью Заявителя, представителя Заявителя, уполномоченного на подписание Запроса.</w:t>
      </w:r>
    </w:p>
    <w:p w:rsidR="002E342C" w:rsidRPr="00CD45BD" w:rsidRDefault="00BA5C80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16.2.2. </w:t>
      </w:r>
      <w:r w:rsidR="002E342C" w:rsidRPr="00CD45BD">
        <w:rPr>
          <w:sz w:val="28"/>
          <w:szCs w:val="28"/>
        </w:rPr>
        <w:t>Заполненный Запрос отправляется Заявителем в Организацию.</w:t>
      </w:r>
    </w:p>
    <w:p w:rsidR="002E342C" w:rsidRPr="00CD45BD" w:rsidRDefault="00BA5C80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16.2.3. </w:t>
      </w:r>
      <w:r w:rsidR="002E342C" w:rsidRPr="00CD45BD">
        <w:rPr>
          <w:sz w:val="28"/>
          <w:szCs w:val="28"/>
        </w:rPr>
        <w:t xml:space="preserve">Отправленные документы поступают в Организацию путём размещения в ИС, интегрированной с ЕАИС ДО. </w:t>
      </w:r>
    </w:p>
    <w:p w:rsidR="002E342C" w:rsidRPr="00CD45BD" w:rsidRDefault="00BA5C80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16.2.4. </w:t>
      </w:r>
      <w:r w:rsidR="002E342C" w:rsidRPr="00CD45BD">
        <w:rPr>
          <w:sz w:val="28"/>
          <w:szCs w:val="28"/>
        </w:rPr>
        <w:t>Заявитель уведомляется о получении Организацией Запроса и документов в день его подачи посредством изменения статуса Запроса в Личном кабинете Заявителя на ЕПГУ.</w:t>
      </w:r>
    </w:p>
    <w:p w:rsidR="002E342C" w:rsidRPr="00CD45BD" w:rsidRDefault="00BA5C80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16.2.5. </w:t>
      </w:r>
      <w:r w:rsidR="002E342C" w:rsidRPr="00CD45BD">
        <w:rPr>
          <w:sz w:val="28"/>
          <w:szCs w:val="28"/>
        </w:rPr>
        <w:t>В случае необходимости проведения приемных (вступительных) испытаний в Орга</w:t>
      </w:r>
      <w:r>
        <w:rPr>
          <w:sz w:val="28"/>
          <w:szCs w:val="28"/>
        </w:rPr>
        <w:t>низации Заявителю в течение 7 (с</w:t>
      </w:r>
      <w:r w:rsidR="002E342C" w:rsidRPr="00CD45BD">
        <w:rPr>
          <w:sz w:val="28"/>
          <w:szCs w:val="28"/>
        </w:rPr>
        <w:t>еми) рабочих дней с даты регистрации Запроса в Организации в Личный кабинет на ЕПГУ направляется уведомление о дате, месте и времени проведения вступительных (приемных) испытаний.</w:t>
      </w:r>
    </w:p>
    <w:p w:rsidR="002E342C" w:rsidRPr="00CD45BD" w:rsidRDefault="00BA5C80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16.2.6. </w:t>
      </w:r>
      <w:r w:rsidR="002E342C" w:rsidRPr="00CD45BD">
        <w:rPr>
          <w:sz w:val="28"/>
          <w:szCs w:val="28"/>
        </w:rPr>
        <w:t>Информация о дате, времени и месте проведения вступительных (приемных) испытаний размещается на информационном стенде и официальном сайте Орг</w:t>
      </w:r>
      <w:r>
        <w:rPr>
          <w:sz w:val="28"/>
          <w:szCs w:val="28"/>
        </w:rPr>
        <w:t>анизации не позднее, чем за 3 (т</w:t>
      </w:r>
      <w:r w:rsidR="002E342C" w:rsidRPr="00CD45BD">
        <w:rPr>
          <w:sz w:val="28"/>
          <w:szCs w:val="28"/>
        </w:rPr>
        <w:t>ри) рабочих дня до даты проведения вступительных (приемных) испытаний.</w:t>
      </w:r>
    </w:p>
    <w:p w:rsidR="002E342C" w:rsidRPr="00CD45BD" w:rsidRDefault="00BA5C80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16.2.7. </w:t>
      </w:r>
      <w:r w:rsidR="002E342C" w:rsidRPr="00CD45BD">
        <w:rPr>
          <w:sz w:val="28"/>
          <w:szCs w:val="28"/>
        </w:rPr>
        <w:t>Для прохождения приемных (вступительных) испытаний Заявитель предоставляет в Организацию оригиналы документов, сведения о которых указаны в Запросе, ранее направленном Заявителем посредством ЕПГУ.</w:t>
      </w:r>
    </w:p>
    <w:p w:rsidR="002E342C" w:rsidRPr="00CD45BD" w:rsidRDefault="00BA5C80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16.2.8. </w:t>
      </w:r>
      <w:r w:rsidR="002E342C" w:rsidRPr="00CD45BD">
        <w:rPr>
          <w:sz w:val="28"/>
          <w:szCs w:val="28"/>
        </w:rPr>
        <w:t>В случае отсутствия оснований для отказа в предоставлении Муниципальной услуги, указанных в подразделе 13 настоящего Административн</w:t>
      </w:r>
      <w:r>
        <w:rPr>
          <w:sz w:val="28"/>
          <w:szCs w:val="28"/>
        </w:rPr>
        <w:t>ого регламента, и в течение 4 (ч</w:t>
      </w:r>
      <w:r w:rsidR="002E342C" w:rsidRPr="00CD45BD">
        <w:rPr>
          <w:sz w:val="28"/>
          <w:szCs w:val="28"/>
        </w:rPr>
        <w:t xml:space="preserve">етырех) рабочих дней после проведения вступительных (приемных) испытаний в Личный кабинет на ЕПГУ направляется уведомление о предоставлении Муниципальной услуги в соответствии с пунктом 6.2.1.1 настоящего Административного регламента. 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16.2.9. В </w:t>
      </w:r>
      <w:r w:rsidR="002E342C" w:rsidRPr="00CD45BD">
        <w:rPr>
          <w:sz w:val="28"/>
          <w:szCs w:val="28"/>
        </w:rPr>
        <w:t>случае отсутствия необходимости проведения приемных (вступительных) испытаний в Орга</w:t>
      </w:r>
      <w:r w:rsidR="00BA5C80">
        <w:rPr>
          <w:sz w:val="28"/>
          <w:szCs w:val="28"/>
        </w:rPr>
        <w:t>низации Заявителю в течение 4 (ч</w:t>
      </w:r>
      <w:r w:rsidR="002E342C" w:rsidRPr="00CD45BD">
        <w:rPr>
          <w:sz w:val="28"/>
          <w:szCs w:val="28"/>
        </w:rPr>
        <w:t>етырех) рабочих дней с даты регистрации Запроса в Организации в Личный кабинет на ЕПГУ направляется уведомлени</w:t>
      </w:r>
      <w:r w:rsidR="00BA5C80">
        <w:rPr>
          <w:sz w:val="28"/>
          <w:szCs w:val="28"/>
        </w:rPr>
        <w:t>е о необходимости в течение 4 (ч</w:t>
      </w:r>
      <w:r w:rsidR="002E342C" w:rsidRPr="00CD45BD">
        <w:rPr>
          <w:sz w:val="28"/>
          <w:szCs w:val="28"/>
        </w:rPr>
        <w:t>етырех) рабочих дней подписания договора посредством функционала Личного кабинета на ЕПГУ в соответствии с пунктом 6.2.1.2 настоящего Административного регламента.</w:t>
      </w:r>
    </w:p>
    <w:p w:rsidR="002E342C" w:rsidRPr="00CD45BD" w:rsidRDefault="002E342C" w:rsidP="002E342C">
      <w:pPr>
        <w:ind w:firstLine="709"/>
        <w:jc w:val="both"/>
        <w:rPr>
          <w:sz w:val="28"/>
          <w:szCs w:val="28"/>
        </w:rPr>
      </w:pPr>
      <w:r w:rsidRPr="00CD45BD">
        <w:rPr>
          <w:sz w:val="28"/>
          <w:szCs w:val="28"/>
        </w:rPr>
        <w:t>16.3.</w:t>
      </w:r>
      <w:r w:rsidRPr="00CD45BD">
        <w:rPr>
          <w:sz w:val="28"/>
          <w:szCs w:val="28"/>
        </w:rPr>
        <w:tab/>
        <w:t>Обращение Заявителя посредством ИС.</w:t>
      </w:r>
    </w:p>
    <w:p w:rsidR="002E342C" w:rsidRPr="00CD45BD" w:rsidRDefault="00BA5C80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16.3.1. </w:t>
      </w:r>
      <w:r w:rsidR="002E342C" w:rsidRPr="00CD45BD">
        <w:rPr>
          <w:sz w:val="28"/>
          <w:szCs w:val="28"/>
        </w:rPr>
        <w:t>Для получения Муниципальной услуги Заявитель авторизуется в ИС, затем заполняет Запрос в электронном виде с использованием специальной интерактивной формы. При авторизации в ИС Запрос считается подписанным простой ЭП Заявителя, представителя Заявителя, уполномоченного на подписание Запроса.</w:t>
      </w:r>
    </w:p>
    <w:p w:rsidR="002E342C" w:rsidRPr="00CD45BD" w:rsidRDefault="00BA5C80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16.3.2. </w:t>
      </w:r>
      <w:r w:rsidR="002E342C" w:rsidRPr="00CD45BD">
        <w:rPr>
          <w:sz w:val="28"/>
          <w:szCs w:val="28"/>
        </w:rPr>
        <w:t>Заполненный Запрос отправляется Заявителем в Организацию.</w:t>
      </w:r>
    </w:p>
    <w:p w:rsidR="002E342C" w:rsidRPr="00CD45BD" w:rsidRDefault="00BA5C80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16.3.3. </w:t>
      </w:r>
      <w:r w:rsidR="002E342C" w:rsidRPr="00CD45BD">
        <w:rPr>
          <w:sz w:val="28"/>
          <w:szCs w:val="28"/>
        </w:rPr>
        <w:t>Заявитель уведомляется о получении Организацией Запроса и документов в день его подачи посредством изменения статуса Запроса в ИС.</w:t>
      </w:r>
    </w:p>
    <w:p w:rsidR="002E342C" w:rsidRPr="00CD45BD" w:rsidRDefault="00BA5C80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16.3.4. </w:t>
      </w:r>
      <w:r w:rsidR="002E342C" w:rsidRPr="00CD45BD">
        <w:rPr>
          <w:sz w:val="28"/>
          <w:szCs w:val="28"/>
        </w:rPr>
        <w:t>В случае необходимости проведения приемных (вступительных) испытаний в Организаци</w:t>
      </w:r>
      <w:r>
        <w:rPr>
          <w:sz w:val="28"/>
          <w:szCs w:val="28"/>
        </w:rPr>
        <w:t>и Заявителю в течение 7 (с</w:t>
      </w:r>
      <w:r w:rsidR="002E342C" w:rsidRPr="00CD45BD">
        <w:rPr>
          <w:sz w:val="28"/>
          <w:szCs w:val="28"/>
        </w:rPr>
        <w:t>еми) рабочих дней с даты регистрации Запроса в Организации на электронную почту Заявителя, указанную при регистрации в ИС, направляется уведомление о дате, месте и времени проведения вступительных (приемных) испытаний по форме, приведенной в Приложении 5 к настоящему Административному регламенту.</w:t>
      </w:r>
    </w:p>
    <w:p w:rsidR="002E342C" w:rsidRPr="00CD45BD" w:rsidRDefault="00BA5C80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16.3.5. </w:t>
      </w:r>
      <w:r w:rsidR="002E342C" w:rsidRPr="00CD45BD">
        <w:rPr>
          <w:sz w:val="28"/>
          <w:szCs w:val="28"/>
        </w:rPr>
        <w:t>Информация о дате, времени и месте проведения вступительных (приемных) испытаний размещается на информационном стенде и официальном сайте Орг</w:t>
      </w:r>
      <w:r>
        <w:rPr>
          <w:sz w:val="28"/>
          <w:szCs w:val="28"/>
        </w:rPr>
        <w:t>анизации не позднее, чем за 3 (т</w:t>
      </w:r>
      <w:r w:rsidR="002E342C" w:rsidRPr="00CD45BD">
        <w:rPr>
          <w:sz w:val="28"/>
          <w:szCs w:val="28"/>
        </w:rPr>
        <w:t>ри) рабочих дня до даты проведения вступительных (приемных) испытаний.</w:t>
      </w:r>
    </w:p>
    <w:p w:rsidR="002E342C" w:rsidRPr="00CD45BD" w:rsidRDefault="00BA5C80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16.3.6. </w:t>
      </w:r>
      <w:r w:rsidR="002E342C" w:rsidRPr="00CD45BD">
        <w:rPr>
          <w:sz w:val="28"/>
          <w:szCs w:val="28"/>
        </w:rPr>
        <w:t>Для прохождения приемных (вступительных) испытаний Заявитель предоставляет в Организацию оригиналы документов, сведения о которых указаны в Запросе, ранее направленном Заявителем посредством ИС.</w:t>
      </w:r>
    </w:p>
    <w:p w:rsidR="002E342C" w:rsidRPr="00CD45BD" w:rsidRDefault="00BA5C80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16.3.7. </w:t>
      </w:r>
      <w:r w:rsidR="002E342C" w:rsidRPr="00CD45BD">
        <w:rPr>
          <w:sz w:val="28"/>
          <w:szCs w:val="28"/>
        </w:rPr>
        <w:t>В случае отсутствия оснований для отказа в предоставлении Муниципальной услуги, указанных в подразделе 13 настоящего Административн</w:t>
      </w:r>
      <w:r>
        <w:rPr>
          <w:sz w:val="28"/>
          <w:szCs w:val="28"/>
        </w:rPr>
        <w:t>ого регламента, и в течение 4 (ч</w:t>
      </w:r>
      <w:r w:rsidR="002E342C" w:rsidRPr="00CD45BD">
        <w:rPr>
          <w:sz w:val="28"/>
          <w:szCs w:val="28"/>
        </w:rPr>
        <w:t>етырех) рабочих дней после проведения вступительных (приемных) испытаний на электронную почту Заявителя, указанную при регистрации в ИС,  направляется уведомление по форме, приведенной в Приложении 5 к настоящему Административному регламенту</w:t>
      </w:r>
      <w:r>
        <w:rPr>
          <w:sz w:val="28"/>
          <w:szCs w:val="28"/>
        </w:rPr>
        <w:t>, о необходимости в течение 4 (ч</w:t>
      </w:r>
      <w:r w:rsidR="002E342C" w:rsidRPr="00CD45BD">
        <w:rPr>
          <w:sz w:val="28"/>
          <w:szCs w:val="28"/>
        </w:rPr>
        <w:t xml:space="preserve">етырех) рабочих дней посетить </w:t>
      </w:r>
      <w:r w:rsidR="002E342C" w:rsidRPr="00CD45BD">
        <w:rPr>
          <w:sz w:val="28"/>
          <w:szCs w:val="28"/>
        </w:rPr>
        <w:lastRenderedPageBreak/>
        <w:t xml:space="preserve">Организацию для заключения договора, в соответствии с пунктом 6.2.1.2 настоящего Административного регламента. 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16.3.8. </w:t>
      </w:r>
      <w:r w:rsidR="002E342C" w:rsidRPr="00CD45BD">
        <w:rPr>
          <w:sz w:val="28"/>
          <w:szCs w:val="28"/>
        </w:rPr>
        <w:t>В случае отсутствия необходимости проведения приемных (вступительных) испытаний в Организации Заявителю в течение 4 (четырех) рабочих дней с даты регистрации Запроса в Организации на электронную почту Заявителя, указанную при регистрации в ИС,  направляется уведомление по форме, приведенной в Приложении 5 к настоящему Административному регламенту, о необходимости посетить Организацию для предоставления оригиналов документов и подписания договора в соответствии с пунктом 6.2.1.2 настоящего Административного регламента.</w:t>
      </w:r>
    </w:p>
    <w:p w:rsidR="002E342C" w:rsidRPr="00CD45BD" w:rsidRDefault="00D00970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16.3.9. </w:t>
      </w:r>
      <w:r w:rsidR="002E342C" w:rsidRPr="00CD45BD">
        <w:rPr>
          <w:sz w:val="28"/>
          <w:szCs w:val="28"/>
        </w:rPr>
        <w:t>Выбор Заявителем способа подачи Запроса и документов, необходимых для получения Муниципальной услуги, осуществляется в соответствии с законодательством Российский Федерации.</w:t>
      </w:r>
    </w:p>
    <w:p w:rsidR="002E342C" w:rsidRPr="00CD45BD" w:rsidRDefault="00D00970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16.3.10. </w:t>
      </w:r>
      <w:r w:rsidR="002E342C" w:rsidRPr="00CD45BD">
        <w:rPr>
          <w:sz w:val="28"/>
          <w:szCs w:val="28"/>
        </w:rPr>
        <w:t>Порядок приема документов, необходимых для предоставления Муниципальной услуги, в иных формах в соответствии с Федеральным законом от 27.07.2010 № 210-ФЗ «Об организации предоставления государственных и муниципальных услуг» устанавливается организационно-распорядительным актом Организации, который размещается на сайте Организации.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16.4</w:t>
      </w:r>
      <w:r w:rsidR="002E342C" w:rsidRPr="00CD45BD">
        <w:rPr>
          <w:sz w:val="28"/>
          <w:szCs w:val="28"/>
        </w:rPr>
        <w:t>.</w:t>
      </w:r>
      <w:r w:rsidR="002E342C" w:rsidRPr="00CD45BD">
        <w:rPr>
          <w:sz w:val="28"/>
          <w:szCs w:val="28"/>
        </w:rPr>
        <w:tab/>
        <w:t>Обращение Заявителя в Организацию.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16.4</w:t>
      </w:r>
      <w:r w:rsidR="00D00970">
        <w:rPr>
          <w:sz w:val="28"/>
          <w:szCs w:val="28"/>
        </w:rPr>
        <w:t xml:space="preserve">.1. </w:t>
      </w:r>
      <w:r w:rsidR="002E342C" w:rsidRPr="00CD45BD">
        <w:rPr>
          <w:sz w:val="28"/>
          <w:szCs w:val="28"/>
        </w:rPr>
        <w:t>Для получения Муниципальной услуги Заявитель обращается в Организацию, где предоставляет пакет документов, предусмотренных пунктом 10.1 настоящего Административного регламента.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16.4</w:t>
      </w:r>
      <w:r w:rsidR="00D00970">
        <w:rPr>
          <w:sz w:val="28"/>
          <w:szCs w:val="28"/>
        </w:rPr>
        <w:t xml:space="preserve">.2. </w:t>
      </w:r>
      <w:r w:rsidR="002E342C" w:rsidRPr="00CD45BD">
        <w:rPr>
          <w:sz w:val="28"/>
          <w:szCs w:val="28"/>
        </w:rPr>
        <w:t>Заявление о предоставлении Муниципальной услуги заполняется на основании сведений, указанных в документах, предоставленных Заявителем, и распечатывается работником Организации, подписывается Заявителем в присутствии работника Организации.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16.4</w:t>
      </w:r>
      <w:r w:rsidR="00D00970">
        <w:rPr>
          <w:sz w:val="28"/>
          <w:szCs w:val="28"/>
        </w:rPr>
        <w:t xml:space="preserve">.3. </w:t>
      </w:r>
      <w:r w:rsidR="002E342C" w:rsidRPr="00CD45BD">
        <w:rPr>
          <w:sz w:val="28"/>
          <w:szCs w:val="28"/>
        </w:rPr>
        <w:t>В случае наличия оснований, предусмотренных подразделом 12 настоящего Административного регламента, работником Организации Заявителю сообщается об отказе в приеме документов с указанием причин отказа в срок не позднее 30 минут с момента получения от Заявителя (представителя Заявителя) документов. Решение об отказе в приеме документов, необходимых для предоставления Муниципальной услуги, составляется по форме согласно Приложению 4, подписывается работником Организации и выдается Заявителю в бумажной форме.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16.4</w:t>
      </w:r>
      <w:r w:rsidR="00D00970">
        <w:rPr>
          <w:sz w:val="28"/>
          <w:szCs w:val="28"/>
        </w:rPr>
        <w:t xml:space="preserve">.4. </w:t>
      </w:r>
      <w:r w:rsidR="002E342C" w:rsidRPr="00CD45BD">
        <w:rPr>
          <w:sz w:val="28"/>
          <w:szCs w:val="28"/>
        </w:rPr>
        <w:t>При отсутствии оснований для отказа в приеме документов работник Организации принимает у Заявителя документы, необходимые для предоставления услуги, и подписанное Заявителем или представителем Заявителя в присутствии работника Организации заявление о предоставлении Муниципальной услуги.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16.4</w:t>
      </w:r>
      <w:r w:rsidR="00D00970">
        <w:rPr>
          <w:sz w:val="28"/>
          <w:szCs w:val="28"/>
        </w:rPr>
        <w:t xml:space="preserve">.5. </w:t>
      </w:r>
      <w:r w:rsidR="002E342C" w:rsidRPr="00CD45BD">
        <w:rPr>
          <w:sz w:val="28"/>
          <w:szCs w:val="28"/>
        </w:rPr>
        <w:t>Работник Организации выдает Заявителю расписку о получении документов, которая содержит опись о приеме Заявления, документов с указанием их перечня и количества листов, регистрационного номера Заявления, даты получения документов от Заявителя и плановой даты готовности результата предоставления услуги.</w:t>
      </w:r>
    </w:p>
    <w:p w:rsidR="002E342C" w:rsidRDefault="002E342C" w:rsidP="002E342C"/>
    <w:p w:rsidR="002E342C" w:rsidRPr="00CD45BD" w:rsidRDefault="00D00970" w:rsidP="002E342C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17. </w:t>
      </w:r>
      <w:r w:rsidR="002E342C" w:rsidRPr="00CD45BD">
        <w:rPr>
          <w:sz w:val="28"/>
          <w:szCs w:val="28"/>
        </w:rPr>
        <w:t>Способы получения Заявителем результатов предоставления Муниципальной услуги</w:t>
      </w:r>
    </w:p>
    <w:p w:rsidR="002E342C" w:rsidRDefault="002E342C" w:rsidP="002E342C"/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17.1. </w:t>
      </w:r>
      <w:r w:rsidR="002E342C" w:rsidRPr="00CD45BD">
        <w:rPr>
          <w:sz w:val="28"/>
          <w:szCs w:val="28"/>
        </w:rPr>
        <w:t>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2E342C" w:rsidRPr="00CD45BD" w:rsidRDefault="00D00970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17.1.1. </w:t>
      </w:r>
      <w:r w:rsidR="002E342C" w:rsidRPr="00CD45BD">
        <w:rPr>
          <w:sz w:val="28"/>
          <w:szCs w:val="28"/>
        </w:rPr>
        <w:t>личного кабинета на ЕПГУ, и в ИС;</w:t>
      </w:r>
    </w:p>
    <w:p w:rsidR="002E342C" w:rsidRPr="00CD45BD" w:rsidRDefault="00D00970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17.1.2. </w:t>
      </w:r>
      <w:r w:rsidR="002E342C" w:rsidRPr="00CD45BD">
        <w:rPr>
          <w:sz w:val="28"/>
          <w:szCs w:val="28"/>
        </w:rPr>
        <w:t>по электронной почте;</w:t>
      </w:r>
    </w:p>
    <w:p w:rsidR="002E342C" w:rsidRPr="00CD45BD" w:rsidRDefault="00D00970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17.1.3. </w:t>
      </w:r>
      <w:r w:rsidR="002E342C" w:rsidRPr="00CD45BD">
        <w:rPr>
          <w:sz w:val="28"/>
          <w:szCs w:val="28"/>
        </w:rPr>
        <w:t>Заявитель может самостоятельно получить информацию о ходе рассмотрения и готовности результата предоставления Муниципальной услуги посредством:</w:t>
      </w:r>
    </w:p>
    <w:p w:rsidR="002E342C" w:rsidRPr="00CD45BD" w:rsidRDefault="002E342C" w:rsidP="002E342C">
      <w:pPr>
        <w:ind w:firstLine="709"/>
        <w:jc w:val="both"/>
        <w:rPr>
          <w:sz w:val="28"/>
          <w:szCs w:val="28"/>
        </w:rPr>
      </w:pPr>
      <w:r w:rsidRPr="00CD45BD">
        <w:rPr>
          <w:sz w:val="28"/>
          <w:szCs w:val="28"/>
        </w:rPr>
        <w:t>а) сервиса ЕПГУ «Узнать статус Заявления»;</w:t>
      </w:r>
    </w:p>
    <w:p w:rsidR="002E342C" w:rsidRPr="00CD45BD" w:rsidRDefault="002E342C" w:rsidP="002E342C">
      <w:pPr>
        <w:ind w:firstLine="709"/>
        <w:jc w:val="both"/>
        <w:rPr>
          <w:sz w:val="28"/>
          <w:szCs w:val="28"/>
        </w:rPr>
      </w:pPr>
      <w:r w:rsidRPr="00CD45BD">
        <w:rPr>
          <w:sz w:val="28"/>
          <w:szCs w:val="28"/>
        </w:rPr>
        <w:t>б) по бесплатному единому номеру телефона поддержки ЕПГУ 8 800 100-70-10;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2E342C" w:rsidRPr="00CD45BD">
        <w:rPr>
          <w:sz w:val="28"/>
          <w:szCs w:val="28"/>
        </w:rPr>
        <w:t xml:space="preserve">) в Службе технической поддержки ИС </w:t>
      </w:r>
      <w:r w:rsidR="002E342C" w:rsidRPr="00A83157">
        <w:rPr>
          <w:color w:val="000000" w:themeColor="text1"/>
          <w:sz w:val="28"/>
          <w:szCs w:val="28"/>
        </w:rPr>
        <w:t>8(383)383-32-41, 8(383)383-32-40.</w:t>
      </w:r>
    </w:p>
    <w:p w:rsidR="002E342C" w:rsidRPr="00CD45BD" w:rsidRDefault="002E342C" w:rsidP="002E342C">
      <w:pPr>
        <w:ind w:firstLine="709"/>
        <w:jc w:val="both"/>
        <w:rPr>
          <w:sz w:val="28"/>
          <w:szCs w:val="28"/>
        </w:rPr>
      </w:pPr>
      <w:r w:rsidRPr="00CD45BD">
        <w:rPr>
          <w:sz w:val="28"/>
          <w:szCs w:val="28"/>
        </w:rPr>
        <w:t>17.2.</w:t>
      </w:r>
      <w:r w:rsidRPr="00CD45BD">
        <w:rPr>
          <w:sz w:val="28"/>
          <w:szCs w:val="28"/>
        </w:rPr>
        <w:tab/>
        <w:t>Способы получения результата Муниципальной услуги:</w:t>
      </w:r>
    </w:p>
    <w:p w:rsidR="002E342C" w:rsidRPr="00CD45BD" w:rsidRDefault="00D00970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17.2.1. </w:t>
      </w:r>
      <w:r w:rsidR="002E342C" w:rsidRPr="00CD45BD">
        <w:rPr>
          <w:sz w:val="28"/>
          <w:szCs w:val="28"/>
        </w:rPr>
        <w:t>В Личном кабинете на ЕПГУ.</w:t>
      </w:r>
    </w:p>
    <w:p w:rsidR="002E342C" w:rsidRPr="00CD45BD" w:rsidRDefault="002E342C" w:rsidP="002E342C">
      <w:pPr>
        <w:ind w:firstLine="709"/>
        <w:jc w:val="both"/>
        <w:rPr>
          <w:sz w:val="28"/>
          <w:szCs w:val="28"/>
        </w:rPr>
      </w:pPr>
      <w:r w:rsidRPr="00CD45BD">
        <w:rPr>
          <w:sz w:val="28"/>
          <w:szCs w:val="28"/>
        </w:rPr>
        <w:t>Результат предоставления Муниципальной услуги независимо от принятого решения направляется Заявителю в Личный кабинет на ЕПГУ.</w:t>
      </w:r>
    </w:p>
    <w:p w:rsidR="002E342C" w:rsidRPr="00CD45BD" w:rsidRDefault="002E342C" w:rsidP="002E342C">
      <w:pPr>
        <w:ind w:firstLine="709"/>
        <w:jc w:val="both"/>
        <w:rPr>
          <w:sz w:val="28"/>
          <w:szCs w:val="28"/>
        </w:rPr>
      </w:pPr>
      <w:r w:rsidRPr="00CD45BD">
        <w:rPr>
          <w:sz w:val="28"/>
          <w:szCs w:val="28"/>
        </w:rPr>
        <w:t xml:space="preserve">В случае принятия предварительного решения о предоставлении Муниципальной услуги Заявителю направляется уведомление в Личный кабинет на ЕПГУ: </w:t>
      </w:r>
    </w:p>
    <w:p w:rsidR="002E342C" w:rsidRPr="00CD45BD" w:rsidRDefault="00D00970" w:rsidP="00D009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17.2.1.1. </w:t>
      </w:r>
      <w:r w:rsidR="002E342C" w:rsidRPr="00CD45BD">
        <w:rPr>
          <w:sz w:val="28"/>
          <w:szCs w:val="28"/>
        </w:rPr>
        <w:t>о необходимости явиться на прие</w:t>
      </w:r>
      <w:r>
        <w:rPr>
          <w:sz w:val="28"/>
          <w:szCs w:val="28"/>
        </w:rPr>
        <w:t xml:space="preserve">мные (вступительные) испытания </w:t>
      </w:r>
      <w:r w:rsidR="002E342C" w:rsidRPr="00CD45BD">
        <w:rPr>
          <w:sz w:val="28"/>
          <w:szCs w:val="28"/>
        </w:rPr>
        <w:t xml:space="preserve">с оригиналами документов для сверки со сведениями, указанными Заявителем в Запросе, направленном посредством ЕПГУ в Организацию; </w:t>
      </w:r>
    </w:p>
    <w:p w:rsidR="002E342C" w:rsidRPr="00CD45BD" w:rsidRDefault="00D00970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17.2.1.2. </w:t>
      </w:r>
      <w:r w:rsidR="002E342C" w:rsidRPr="00CD45BD">
        <w:rPr>
          <w:sz w:val="28"/>
          <w:szCs w:val="28"/>
        </w:rPr>
        <w:t>в случае отсутствия необходимости приемных (вступительных) испытаний явиться для подписания договора в соответствии с пунктом 6.2.1.2 настоящего Административного регламента с оригиналами документов для сверки со сведениями, ранее указанными Заявителем в Запросе, направленном посредством ЕПГУ в Организацию.</w:t>
      </w:r>
    </w:p>
    <w:p w:rsidR="002E342C" w:rsidRPr="00CD45BD" w:rsidRDefault="00D00970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17.2.2. </w:t>
      </w:r>
      <w:r w:rsidR="002E342C" w:rsidRPr="00CD45BD">
        <w:rPr>
          <w:sz w:val="28"/>
          <w:szCs w:val="28"/>
        </w:rPr>
        <w:t>В Личном кабинете Заявителя в ИС.</w:t>
      </w:r>
    </w:p>
    <w:p w:rsidR="002E342C" w:rsidRPr="00CD45BD" w:rsidRDefault="002E342C" w:rsidP="002E342C">
      <w:pPr>
        <w:ind w:firstLine="709"/>
        <w:jc w:val="both"/>
        <w:rPr>
          <w:sz w:val="28"/>
          <w:szCs w:val="28"/>
        </w:rPr>
      </w:pPr>
      <w:r w:rsidRPr="00CD45BD">
        <w:rPr>
          <w:sz w:val="28"/>
          <w:szCs w:val="28"/>
        </w:rPr>
        <w:t>Результат предоставления Муниципальной услуги независимо от принятого решения направляется Заявителю в Личный кабинет в ИС.</w:t>
      </w:r>
    </w:p>
    <w:p w:rsidR="002E342C" w:rsidRPr="00CD45BD" w:rsidRDefault="002E342C" w:rsidP="002E342C">
      <w:pPr>
        <w:ind w:firstLine="709"/>
        <w:jc w:val="both"/>
        <w:rPr>
          <w:sz w:val="28"/>
          <w:szCs w:val="28"/>
        </w:rPr>
      </w:pPr>
      <w:r w:rsidRPr="00CD45BD">
        <w:rPr>
          <w:sz w:val="28"/>
          <w:szCs w:val="28"/>
        </w:rPr>
        <w:t xml:space="preserve">В случае принятия предварительного решения о предоставлении Муниципальной услуги Заявителю направляется уведомление на электронную почту Заявителя, указанную при регистрации в ИС: </w:t>
      </w:r>
    </w:p>
    <w:p w:rsidR="002E342C" w:rsidRPr="00CD45BD" w:rsidRDefault="00D00970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17.2.2.1. </w:t>
      </w:r>
      <w:r w:rsidR="002E342C" w:rsidRPr="00CD45BD">
        <w:rPr>
          <w:sz w:val="28"/>
          <w:szCs w:val="28"/>
        </w:rPr>
        <w:t xml:space="preserve">о необходимости явиться на приемные (вступительные) испытания </w:t>
      </w:r>
    </w:p>
    <w:p w:rsidR="002E342C" w:rsidRPr="00CD45BD" w:rsidRDefault="002E342C" w:rsidP="002E342C">
      <w:pPr>
        <w:jc w:val="both"/>
        <w:rPr>
          <w:sz w:val="28"/>
          <w:szCs w:val="28"/>
        </w:rPr>
      </w:pPr>
      <w:r w:rsidRPr="00CD45BD">
        <w:rPr>
          <w:sz w:val="28"/>
          <w:szCs w:val="28"/>
        </w:rPr>
        <w:t xml:space="preserve">с оригиналами документов для сверки со сведениями, указанными Заявителем в Запросе, направленном посредством ИС в Организацию, по форме, приведенной в Приложении 5 к настоящему Административному регламенту; </w:t>
      </w:r>
    </w:p>
    <w:p w:rsidR="002E342C" w:rsidRPr="00CD45BD" w:rsidRDefault="00D00970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17.2.2.2. </w:t>
      </w:r>
      <w:r w:rsidR="002E342C" w:rsidRPr="00CD45BD">
        <w:rPr>
          <w:sz w:val="28"/>
          <w:szCs w:val="28"/>
        </w:rPr>
        <w:t>в случае отсутствия необходимости приемных (вступительных) испытаний явиться для подписания договора в соответствии с пунктом 6.2.1.2 настоящего Административного регламента с оригиналами документов для сверки со сведениями, ранее указанными Заявителем в Запросе, направленном посредством ИС в Организацию, по форме, приведенной в Приложении 6 к настоящему Административному регламенту.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17.2.3</w:t>
      </w:r>
      <w:r w:rsidR="00D00970">
        <w:rPr>
          <w:sz w:val="28"/>
          <w:szCs w:val="28"/>
        </w:rPr>
        <w:t xml:space="preserve">. </w:t>
      </w:r>
      <w:r w:rsidR="002E342C" w:rsidRPr="00CD45BD">
        <w:rPr>
          <w:sz w:val="28"/>
          <w:szCs w:val="28"/>
        </w:rPr>
        <w:t>В Организации в виде выписки из приказа о зачислении на обучение по дополнительным общеобразовательным программам, программам спортивной подготовки по форме, установленной Организацией, в случае получения договора об образовании на бумажном носителе в день подписания Договора.</w:t>
      </w:r>
    </w:p>
    <w:p w:rsidR="002E342C" w:rsidRPr="00CD45BD" w:rsidRDefault="002E342C" w:rsidP="002E342C">
      <w:pPr>
        <w:ind w:firstLine="709"/>
        <w:jc w:val="both"/>
        <w:rPr>
          <w:sz w:val="28"/>
          <w:szCs w:val="28"/>
        </w:rPr>
      </w:pPr>
      <w:r w:rsidRPr="00CD45BD">
        <w:rPr>
          <w:sz w:val="28"/>
          <w:szCs w:val="28"/>
        </w:rPr>
        <w:t>17.3.</w:t>
      </w:r>
      <w:r w:rsidRPr="00CD45BD">
        <w:rPr>
          <w:sz w:val="28"/>
          <w:szCs w:val="28"/>
        </w:rPr>
        <w:tab/>
        <w:t>Выдача (направление) результата предоставления Муниципальной услуги в иных формах, предусмотренных законодательством Российской Федерации, по выбору Заявителя, осуществляется в порядке, предусмотренном организационно – распорядительным актом Организации.</w:t>
      </w:r>
    </w:p>
    <w:p w:rsidR="002E342C" w:rsidRPr="00CD45BD" w:rsidRDefault="002E342C" w:rsidP="002E342C">
      <w:pPr>
        <w:rPr>
          <w:sz w:val="28"/>
          <w:szCs w:val="28"/>
        </w:rPr>
      </w:pPr>
    </w:p>
    <w:p w:rsidR="002E342C" w:rsidRDefault="002E342C" w:rsidP="00D00970">
      <w:pPr>
        <w:rPr>
          <w:sz w:val="28"/>
          <w:szCs w:val="28"/>
        </w:rPr>
      </w:pPr>
    </w:p>
    <w:p w:rsidR="002E342C" w:rsidRPr="00CD45BD" w:rsidRDefault="00A83157" w:rsidP="002E342C">
      <w:pPr>
        <w:jc w:val="center"/>
        <w:rPr>
          <w:sz w:val="28"/>
          <w:szCs w:val="28"/>
        </w:rPr>
      </w:pPr>
      <w:r>
        <w:rPr>
          <w:sz w:val="28"/>
          <w:szCs w:val="28"/>
        </w:rPr>
        <w:t>18</w:t>
      </w:r>
      <w:r w:rsidR="002E342C" w:rsidRPr="00CD45BD">
        <w:rPr>
          <w:sz w:val="28"/>
          <w:szCs w:val="28"/>
        </w:rPr>
        <w:t>.</w:t>
      </w:r>
      <w:r w:rsidR="002E342C" w:rsidRPr="00CD45BD">
        <w:rPr>
          <w:sz w:val="28"/>
          <w:szCs w:val="28"/>
        </w:rPr>
        <w:tab/>
        <w:t>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</w:r>
    </w:p>
    <w:p w:rsidR="002E342C" w:rsidRDefault="002E342C" w:rsidP="002E342C"/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2E342C" w:rsidRPr="00CD45BD">
        <w:rPr>
          <w:sz w:val="28"/>
          <w:szCs w:val="28"/>
        </w:rPr>
        <w:t>.1.</w:t>
      </w:r>
      <w:r w:rsidR="002E342C" w:rsidRPr="00CD45BD">
        <w:rPr>
          <w:sz w:val="28"/>
          <w:szCs w:val="28"/>
        </w:rPr>
        <w:tab/>
        <w:t>Организация при предоставлении Муниципальной услуги создает условия инвалидам и другим маломобильным группам населения для беспрепятственного доступа к помещениям, в которых предоставляется Муниципальная услуга, и беспрепятственного их передвижения в указанных помещениях.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2E342C" w:rsidRPr="00CD45BD">
        <w:rPr>
          <w:sz w:val="28"/>
          <w:szCs w:val="28"/>
        </w:rPr>
        <w:t>.2.</w:t>
      </w:r>
      <w:r w:rsidR="002E342C" w:rsidRPr="00CD45BD">
        <w:rPr>
          <w:sz w:val="28"/>
          <w:szCs w:val="28"/>
        </w:rPr>
        <w:tab/>
        <w:t xml:space="preserve">Предоставление Муниципальной 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2E342C" w:rsidRPr="00CD45BD">
        <w:rPr>
          <w:sz w:val="28"/>
          <w:szCs w:val="28"/>
        </w:rPr>
        <w:t>.3.</w:t>
      </w:r>
      <w:r w:rsidR="002E342C" w:rsidRPr="00CD45BD">
        <w:rPr>
          <w:sz w:val="28"/>
          <w:szCs w:val="28"/>
        </w:rPr>
        <w:tab/>
        <w:t>Помещения, в которых осуществляется предоставление Муниципальной услуги,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Организации, входа в такие объекты и выхода из них, посадки в транспортное средство и высадки из него, в том числе с использованием кресла-коляски, а также соответствовать нормам и правилам, установленным законодательством Российской Федерации.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2E342C" w:rsidRPr="00CD45BD">
        <w:rPr>
          <w:sz w:val="28"/>
          <w:szCs w:val="28"/>
        </w:rPr>
        <w:t>.4.</w:t>
      </w:r>
      <w:r w:rsidR="002E342C" w:rsidRPr="00CD45BD">
        <w:rPr>
          <w:sz w:val="28"/>
          <w:szCs w:val="28"/>
        </w:rPr>
        <w:tab/>
        <w:t>Здания, в которых осуществляется предоставление Муниципальной услуги, должны быть оснащены следующими специальными приспособлениями и оборудованием: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D00970">
        <w:rPr>
          <w:sz w:val="28"/>
          <w:szCs w:val="28"/>
        </w:rPr>
        <w:t xml:space="preserve">.4.1. </w:t>
      </w:r>
      <w:r w:rsidR="002E342C" w:rsidRPr="00CD45BD">
        <w:rPr>
          <w:sz w:val="28"/>
          <w:szCs w:val="28"/>
        </w:rPr>
        <w:t>специальными указателями около строящихся и ремонтируемых объектов;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D00970">
        <w:rPr>
          <w:sz w:val="28"/>
          <w:szCs w:val="28"/>
        </w:rPr>
        <w:t xml:space="preserve">.4.2. </w:t>
      </w:r>
      <w:r w:rsidR="002E342C" w:rsidRPr="00CD45BD">
        <w:rPr>
          <w:sz w:val="28"/>
          <w:szCs w:val="28"/>
        </w:rPr>
        <w:t>звуковой сигнализацией у светофоров;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D00970">
        <w:rPr>
          <w:sz w:val="28"/>
          <w:szCs w:val="28"/>
        </w:rPr>
        <w:t xml:space="preserve">.4.3. </w:t>
      </w:r>
      <w:r w:rsidR="002E342C" w:rsidRPr="00CD45BD">
        <w:rPr>
          <w:sz w:val="28"/>
          <w:szCs w:val="28"/>
        </w:rPr>
        <w:t>телефонами-автоматами или иными средствами связи, доступными для инвалидов;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D00970">
        <w:rPr>
          <w:sz w:val="28"/>
          <w:szCs w:val="28"/>
        </w:rPr>
        <w:t xml:space="preserve">.4.4. </w:t>
      </w:r>
      <w:r w:rsidR="002E342C" w:rsidRPr="00CD45BD">
        <w:rPr>
          <w:sz w:val="28"/>
          <w:szCs w:val="28"/>
        </w:rPr>
        <w:t>санитарно-гигиеническими помещениями;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2E342C" w:rsidRPr="00CD45BD">
        <w:rPr>
          <w:sz w:val="28"/>
          <w:szCs w:val="28"/>
        </w:rPr>
        <w:t>.</w:t>
      </w:r>
      <w:r w:rsidR="00D00970">
        <w:rPr>
          <w:sz w:val="28"/>
          <w:szCs w:val="28"/>
        </w:rPr>
        <w:t xml:space="preserve">4.5. </w:t>
      </w:r>
      <w:r w:rsidR="002E342C" w:rsidRPr="00CD45BD">
        <w:rPr>
          <w:sz w:val="28"/>
          <w:szCs w:val="28"/>
        </w:rPr>
        <w:t>пандусами и поручнями у лестниц при входах в здание;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18</w:t>
      </w:r>
      <w:r w:rsidR="00D00970">
        <w:rPr>
          <w:sz w:val="28"/>
          <w:szCs w:val="28"/>
        </w:rPr>
        <w:t xml:space="preserve">.4.6. </w:t>
      </w:r>
      <w:r w:rsidR="002E342C" w:rsidRPr="00CD45BD">
        <w:rPr>
          <w:sz w:val="28"/>
          <w:szCs w:val="28"/>
        </w:rPr>
        <w:t>пандусами при входах в здания, пандусами или подъемными пандусами, или подъемными устройствами у лестниц на лифтовых площадках;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D00970">
        <w:rPr>
          <w:sz w:val="28"/>
          <w:szCs w:val="28"/>
        </w:rPr>
        <w:t xml:space="preserve">.4.7. </w:t>
      </w:r>
      <w:r w:rsidR="002E342C" w:rsidRPr="00CD45BD">
        <w:rPr>
          <w:sz w:val="28"/>
          <w:szCs w:val="28"/>
        </w:rPr>
        <w:t>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2E342C" w:rsidRPr="00CD45BD">
        <w:rPr>
          <w:sz w:val="28"/>
          <w:szCs w:val="28"/>
        </w:rPr>
        <w:t>.5.</w:t>
      </w:r>
      <w:r w:rsidR="002E342C" w:rsidRPr="00CD45BD">
        <w:rPr>
          <w:sz w:val="28"/>
          <w:szCs w:val="28"/>
        </w:rPr>
        <w:tab/>
        <w:t xml:space="preserve">На каждой стоянке (остановке) транспортных средств мест отдыха выделяется 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законодательством Российской Федерации, и транспортных средств, перевозящих таких инвалидов и (или) детей-инвалидов. </w:t>
      </w:r>
    </w:p>
    <w:p w:rsidR="002E342C" w:rsidRPr="00CD45BD" w:rsidRDefault="002E342C" w:rsidP="00A83157">
      <w:pPr>
        <w:ind w:firstLine="709"/>
        <w:jc w:val="both"/>
        <w:rPr>
          <w:sz w:val="28"/>
          <w:szCs w:val="28"/>
        </w:rPr>
      </w:pPr>
      <w:r w:rsidRPr="00CD45BD">
        <w:rPr>
          <w:sz w:val="28"/>
          <w:szCs w:val="28"/>
        </w:rPr>
        <w:t>1</w:t>
      </w:r>
      <w:r w:rsidR="00A83157">
        <w:rPr>
          <w:sz w:val="28"/>
          <w:szCs w:val="28"/>
        </w:rPr>
        <w:t>8.6</w:t>
      </w:r>
      <w:r w:rsidRPr="00CD45BD">
        <w:rPr>
          <w:sz w:val="28"/>
          <w:szCs w:val="28"/>
        </w:rPr>
        <w:t>.</w:t>
      </w:r>
      <w:r w:rsidRPr="00CD45BD">
        <w:rPr>
          <w:sz w:val="28"/>
          <w:szCs w:val="28"/>
        </w:rPr>
        <w:tab/>
        <w:t xml:space="preserve">Количество мест ожидания определяется </w:t>
      </w:r>
      <w:r w:rsidR="00A83157">
        <w:rPr>
          <w:sz w:val="28"/>
          <w:szCs w:val="28"/>
        </w:rPr>
        <w:t xml:space="preserve">исходя из фактической нагрузки </w:t>
      </w:r>
      <w:r w:rsidRPr="00CD45BD">
        <w:rPr>
          <w:sz w:val="28"/>
          <w:szCs w:val="28"/>
        </w:rPr>
        <w:t>и возможностей для их размещения в здании.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18.7</w:t>
      </w:r>
      <w:r w:rsidR="002E342C" w:rsidRPr="00CD45BD">
        <w:rPr>
          <w:sz w:val="28"/>
          <w:szCs w:val="28"/>
        </w:rPr>
        <w:t>.</w:t>
      </w:r>
      <w:r w:rsidR="002E342C" w:rsidRPr="00CD45BD">
        <w:rPr>
          <w:sz w:val="28"/>
          <w:szCs w:val="28"/>
        </w:rPr>
        <w:tab/>
        <w:t>Места ожидания должны соответствовать комфортным условиям для Заявителей и оптимальным условиям работы работников.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18.8</w:t>
      </w:r>
      <w:r w:rsidR="002E342C" w:rsidRPr="00CD45BD">
        <w:rPr>
          <w:sz w:val="28"/>
          <w:szCs w:val="28"/>
        </w:rPr>
        <w:t>.</w:t>
      </w:r>
      <w:r w:rsidR="002E342C" w:rsidRPr="00CD45BD">
        <w:rPr>
          <w:sz w:val="28"/>
          <w:szCs w:val="28"/>
        </w:rPr>
        <w:tab/>
        <w:t>В помещениях, в которых осуществляется предоставление Муниципальной услуги, созданы условия для обслуживания инвалидов (включая инвалидов, использующих кресла-коляски и собак-проводников):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18.8</w:t>
      </w:r>
      <w:r w:rsidR="00D00970">
        <w:rPr>
          <w:sz w:val="28"/>
          <w:szCs w:val="28"/>
        </w:rPr>
        <w:t xml:space="preserve">.1. </w:t>
      </w:r>
      <w:r w:rsidR="002E342C" w:rsidRPr="00CD45BD">
        <w:rPr>
          <w:sz w:val="28"/>
          <w:szCs w:val="28"/>
        </w:rPr>
        <w:t>беспрепятственный доступ</w:t>
      </w:r>
      <w:r>
        <w:rPr>
          <w:sz w:val="28"/>
          <w:szCs w:val="28"/>
        </w:rPr>
        <w:t xml:space="preserve"> к помещениям Организации, </w:t>
      </w:r>
      <w:r w:rsidR="002E342C" w:rsidRPr="00CD45BD">
        <w:rPr>
          <w:sz w:val="28"/>
          <w:szCs w:val="28"/>
        </w:rPr>
        <w:t>где предоставляется Муниципальная услуга;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18.8</w:t>
      </w:r>
      <w:r w:rsidR="00D00970">
        <w:rPr>
          <w:sz w:val="28"/>
          <w:szCs w:val="28"/>
        </w:rPr>
        <w:t xml:space="preserve">.2. </w:t>
      </w:r>
      <w:r w:rsidR="002E342C" w:rsidRPr="00CD45BD">
        <w:rPr>
          <w:sz w:val="28"/>
          <w:szCs w:val="28"/>
        </w:rPr>
        <w:t>возможность самостоятельного или с помощью работников Организации, передвижения по территории, на которой расположены помещения;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18.8</w:t>
      </w:r>
      <w:r w:rsidR="00D00970">
        <w:rPr>
          <w:sz w:val="28"/>
          <w:szCs w:val="28"/>
        </w:rPr>
        <w:t xml:space="preserve">.3. </w:t>
      </w:r>
      <w:r w:rsidR="002E342C" w:rsidRPr="00CD45BD">
        <w:rPr>
          <w:sz w:val="28"/>
          <w:szCs w:val="28"/>
        </w:rPr>
        <w:t>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работн</w:t>
      </w:r>
      <w:r>
        <w:rPr>
          <w:sz w:val="28"/>
          <w:szCs w:val="28"/>
        </w:rPr>
        <w:t>иков Организации</w:t>
      </w:r>
      <w:r w:rsidR="002E342C" w:rsidRPr="00CD45BD">
        <w:rPr>
          <w:sz w:val="28"/>
          <w:szCs w:val="28"/>
        </w:rPr>
        <w:t>;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18.8</w:t>
      </w:r>
      <w:r w:rsidR="002E342C" w:rsidRPr="00CD45BD">
        <w:rPr>
          <w:sz w:val="28"/>
          <w:szCs w:val="28"/>
        </w:rPr>
        <w:t>.4.</w:t>
      </w:r>
      <w:r w:rsidR="00D00970">
        <w:rPr>
          <w:sz w:val="28"/>
          <w:szCs w:val="28"/>
        </w:rPr>
        <w:t xml:space="preserve"> </w:t>
      </w:r>
      <w:r w:rsidR="002E342C" w:rsidRPr="00CD45BD">
        <w:rPr>
          <w:sz w:val="28"/>
          <w:szCs w:val="28"/>
        </w:rPr>
        <w:t>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18.8</w:t>
      </w:r>
      <w:r w:rsidR="00D00970">
        <w:rPr>
          <w:sz w:val="28"/>
          <w:szCs w:val="28"/>
        </w:rPr>
        <w:t xml:space="preserve">.5. </w:t>
      </w:r>
      <w:r w:rsidR="002E342C" w:rsidRPr="00CD45BD">
        <w:rPr>
          <w:sz w:val="28"/>
          <w:szCs w:val="28"/>
        </w:rPr>
        <w:t>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2E342C" w:rsidRDefault="002E342C" w:rsidP="002E342C"/>
    <w:p w:rsidR="002E342C" w:rsidRPr="00CD45BD" w:rsidRDefault="00A83157" w:rsidP="002E34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19. </w:t>
      </w:r>
      <w:r w:rsidR="002E342C" w:rsidRPr="00CD45BD">
        <w:rPr>
          <w:sz w:val="28"/>
          <w:szCs w:val="28"/>
        </w:rPr>
        <w:t>Показатели доступности и качества Муниципальной услуги</w:t>
      </w:r>
    </w:p>
    <w:p w:rsidR="002E342C" w:rsidRDefault="002E342C" w:rsidP="002E342C"/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2E342C" w:rsidRPr="00CD45BD">
        <w:rPr>
          <w:sz w:val="28"/>
          <w:szCs w:val="28"/>
        </w:rPr>
        <w:t>.1.</w:t>
      </w:r>
      <w:r w:rsidR="002E342C" w:rsidRPr="00CD45BD">
        <w:rPr>
          <w:sz w:val="28"/>
          <w:szCs w:val="28"/>
        </w:rPr>
        <w:tab/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D00970">
        <w:rPr>
          <w:sz w:val="28"/>
          <w:szCs w:val="28"/>
        </w:rPr>
        <w:t xml:space="preserve">.1.1. </w:t>
      </w:r>
      <w:r w:rsidR="002E342C" w:rsidRPr="00CD45BD">
        <w:rPr>
          <w:sz w:val="28"/>
          <w:szCs w:val="28"/>
        </w:rPr>
        <w:t>степень информированности граждан о порядке предоставления Муниципальной услуги (доступность информации о Муниципальной услуге, возможность выбора способа получения информации);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D00970">
        <w:rPr>
          <w:sz w:val="28"/>
          <w:szCs w:val="28"/>
        </w:rPr>
        <w:t xml:space="preserve">.1.2. </w:t>
      </w:r>
      <w:r w:rsidR="002E342C" w:rsidRPr="00CD45BD">
        <w:rPr>
          <w:sz w:val="28"/>
          <w:szCs w:val="28"/>
        </w:rPr>
        <w:t>возможность выбора Заявителем форм предоставления Муниципальной услуги, в том числе в электронной форме посредством ЕПГУ;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19.1.3</w:t>
      </w:r>
      <w:r w:rsidR="00D00970">
        <w:rPr>
          <w:sz w:val="28"/>
          <w:szCs w:val="28"/>
        </w:rPr>
        <w:t xml:space="preserve">. </w:t>
      </w:r>
      <w:r w:rsidR="002E342C" w:rsidRPr="00CD45BD">
        <w:rPr>
          <w:sz w:val="28"/>
          <w:szCs w:val="28"/>
        </w:rPr>
        <w:t xml:space="preserve">доступность обращения за предоставлением Муниципальной услуги, в том числе для инвалидов и других маломобильных групп населения; 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19.1.4</w:t>
      </w:r>
      <w:r w:rsidR="00D00970">
        <w:rPr>
          <w:sz w:val="28"/>
          <w:szCs w:val="28"/>
        </w:rPr>
        <w:t xml:space="preserve">. </w:t>
      </w:r>
      <w:r w:rsidR="002E342C" w:rsidRPr="00CD45BD">
        <w:rPr>
          <w:sz w:val="28"/>
          <w:szCs w:val="28"/>
        </w:rPr>
        <w:t>соблюдения установленного времени ожидания в очереди при подаче Запроса и при получении результата предоставления Муниципальной услуги;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19.1.5</w:t>
      </w:r>
      <w:r w:rsidR="00D00970">
        <w:rPr>
          <w:sz w:val="28"/>
          <w:szCs w:val="28"/>
        </w:rPr>
        <w:t xml:space="preserve">. </w:t>
      </w:r>
      <w:r w:rsidR="002E342C" w:rsidRPr="00CD45BD">
        <w:rPr>
          <w:sz w:val="28"/>
          <w:szCs w:val="28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19.1.6</w:t>
      </w:r>
      <w:r w:rsidR="00D00970">
        <w:rPr>
          <w:sz w:val="28"/>
          <w:szCs w:val="28"/>
        </w:rPr>
        <w:t xml:space="preserve">. </w:t>
      </w:r>
      <w:r w:rsidR="002E342C" w:rsidRPr="00CD45BD">
        <w:rPr>
          <w:sz w:val="28"/>
          <w:szCs w:val="28"/>
        </w:rPr>
        <w:t>отсутствие обоснованных жалоб со стороны Заявителей по результатам предоставления Муниципальной услуги;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19.1.7</w:t>
      </w:r>
      <w:r w:rsidR="00D00970">
        <w:rPr>
          <w:sz w:val="28"/>
          <w:szCs w:val="28"/>
        </w:rPr>
        <w:t xml:space="preserve">. </w:t>
      </w:r>
      <w:r w:rsidR="002E342C" w:rsidRPr="00CD45BD">
        <w:rPr>
          <w:sz w:val="28"/>
          <w:szCs w:val="28"/>
        </w:rPr>
        <w:t>предоставление возможности получения информации о ходе предоставления Муниципальной услуги, в том числе с использованием ЕПГУ.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2E342C" w:rsidRPr="00CD45BD">
        <w:rPr>
          <w:sz w:val="28"/>
          <w:szCs w:val="28"/>
        </w:rPr>
        <w:t>.2.</w:t>
      </w:r>
      <w:r w:rsidR="002E342C" w:rsidRPr="00CD45BD">
        <w:rPr>
          <w:sz w:val="28"/>
          <w:szCs w:val="28"/>
        </w:rPr>
        <w:tab/>
        <w:t xml:space="preserve">В целях предоставления Муниципальной услуги, консультаций и информирования о ходе предоставления Муниципальной услуги осуществляется прием Заявителей по предварительной записи. Запись на прием проводится при личном обращении Заявителя или с использованием средств телефонной связи, а также через сеть Интернет, в том числе через официальный сайт Организации. </w:t>
      </w:r>
    </w:p>
    <w:p w:rsidR="002E342C" w:rsidRDefault="002E342C" w:rsidP="002E342C"/>
    <w:p w:rsidR="002E342C" w:rsidRPr="00CD45BD" w:rsidRDefault="00A83157" w:rsidP="002E34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20. </w:t>
      </w:r>
      <w:r w:rsidR="002E342C" w:rsidRPr="00CD45BD">
        <w:rPr>
          <w:sz w:val="28"/>
          <w:szCs w:val="28"/>
        </w:rPr>
        <w:t>Требования к организации предоставления Муниципальной услуги в электронной форме</w:t>
      </w:r>
    </w:p>
    <w:p w:rsidR="002E342C" w:rsidRDefault="002E342C" w:rsidP="002E342C"/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2E342C" w:rsidRPr="00CD45BD">
        <w:rPr>
          <w:sz w:val="28"/>
          <w:szCs w:val="28"/>
        </w:rPr>
        <w:t>.1.</w:t>
      </w:r>
      <w:r w:rsidR="002E342C" w:rsidRPr="00CD45BD">
        <w:rPr>
          <w:sz w:val="28"/>
          <w:szCs w:val="28"/>
        </w:rPr>
        <w:tab/>
        <w:t xml:space="preserve">В целях предоставления Муниципальной услуги в электронной форме </w:t>
      </w:r>
    </w:p>
    <w:p w:rsidR="002E342C" w:rsidRPr="00CD45BD" w:rsidRDefault="002E342C" w:rsidP="002E342C">
      <w:pPr>
        <w:jc w:val="both"/>
        <w:rPr>
          <w:sz w:val="28"/>
          <w:szCs w:val="28"/>
        </w:rPr>
      </w:pPr>
      <w:r w:rsidRPr="00CD45BD">
        <w:rPr>
          <w:sz w:val="28"/>
          <w:szCs w:val="28"/>
        </w:rPr>
        <w:t>с использованием ЕПГУ Заявителем заполняется электронная форма Запроса в карточке Муниципальной услуги на ЕПГУ с указанием сведений из документов, необходимых для предоставления Муниципальной услуги и указанных в подразделе 10 настоящего Административного регламента.</w:t>
      </w:r>
    </w:p>
    <w:p w:rsidR="002E342C" w:rsidRPr="00CD45BD" w:rsidRDefault="002E342C" w:rsidP="002E342C">
      <w:pPr>
        <w:ind w:firstLine="709"/>
        <w:jc w:val="both"/>
        <w:rPr>
          <w:sz w:val="28"/>
          <w:szCs w:val="28"/>
        </w:rPr>
      </w:pPr>
      <w:r w:rsidRPr="00CD45BD">
        <w:rPr>
          <w:sz w:val="28"/>
          <w:szCs w:val="28"/>
        </w:rPr>
        <w:t>2</w:t>
      </w:r>
      <w:r w:rsidR="00A83157">
        <w:rPr>
          <w:sz w:val="28"/>
          <w:szCs w:val="28"/>
        </w:rPr>
        <w:t>0</w:t>
      </w:r>
      <w:r w:rsidRPr="00CD45BD">
        <w:rPr>
          <w:sz w:val="28"/>
          <w:szCs w:val="28"/>
        </w:rPr>
        <w:t>.2.</w:t>
      </w:r>
      <w:r w:rsidRPr="00CD45BD">
        <w:rPr>
          <w:sz w:val="28"/>
          <w:szCs w:val="28"/>
        </w:rPr>
        <w:tab/>
        <w:t>При предоставлении Муниципальной услуги в электронной форме осуществляются: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00970">
        <w:rPr>
          <w:sz w:val="28"/>
          <w:szCs w:val="28"/>
        </w:rPr>
        <w:t xml:space="preserve">.2.1. </w:t>
      </w:r>
      <w:r w:rsidR="002E342C" w:rsidRPr="00CD45BD">
        <w:rPr>
          <w:sz w:val="28"/>
          <w:szCs w:val="28"/>
        </w:rPr>
        <w:t>предоставление в порядке, установленном настоящим Административным регламентом, информации Заявителю и обеспечение доступа Заявителя к сведениям о Муниципальной услуге;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00970">
        <w:rPr>
          <w:sz w:val="28"/>
          <w:szCs w:val="28"/>
        </w:rPr>
        <w:t xml:space="preserve">.2.2. </w:t>
      </w:r>
      <w:r w:rsidR="002E342C" w:rsidRPr="00CD45BD">
        <w:rPr>
          <w:sz w:val="28"/>
          <w:szCs w:val="28"/>
        </w:rPr>
        <w:t>подача Запроса и иных документов, необходимых для предоставления Муниципальной услуги, в Организацию с использованием ЕПГУ;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00970">
        <w:rPr>
          <w:sz w:val="28"/>
          <w:szCs w:val="28"/>
        </w:rPr>
        <w:t xml:space="preserve">.2.3. </w:t>
      </w:r>
      <w:r w:rsidR="002E342C" w:rsidRPr="00CD45BD">
        <w:rPr>
          <w:sz w:val="28"/>
          <w:szCs w:val="28"/>
        </w:rPr>
        <w:t>поступление Запроса и документов, необходимых для предоставления Муниципальной услуги, в интегрированную с ЕАИС ДО ИС;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00970">
        <w:rPr>
          <w:sz w:val="28"/>
          <w:szCs w:val="28"/>
        </w:rPr>
        <w:t xml:space="preserve">.2.4. </w:t>
      </w:r>
      <w:r w:rsidR="002E342C" w:rsidRPr="00CD45BD">
        <w:rPr>
          <w:sz w:val="28"/>
          <w:szCs w:val="28"/>
        </w:rPr>
        <w:t>обработка и регистрация Запроса и документов, необходимых для предоставления Муниципальной услуги, в ИС;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00970">
        <w:rPr>
          <w:sz w:val="28"/>
          <w:szCs w:val="28"/>
        </w:rPr>
        <w:t xml:space="preserve">.2.5. </w:t>
      </w:r>
      <w:r w:rsidR="002E342C" w:rsidRPr="00CD45BD">
        <w:rPr>
          <w:sz w:val="28"/>
          <w:szCs w:val="28"/>
        </w:rPr>
        <w:t>получение Заявителем уведомлений о ходе предоставлении Муниципальной услуги в Личный кабинет на ЕПГУ;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00970">
        <w:rPr>
          <w:sz w:val="28"/>
          <w:szCs w:val="28"/>
        </w:rPr>
        <w:t xml:space="preserve">.2.6. </w:t>
      </w:r>
      <w:r w:rsidR="002E342C" w:rsidRPr="00CD45BD">
        <w:rPr>
          <w:sz w:val="28"/>
          <w:szCs w:val="28"/>
        </w:rPr>
        <w:t>взаимодействие Организации и иных органов, предоставляющих государственные и муниципальные услуги, участвующих в предоставлении Муниципальной услуги и указанных в подразделах 5 и 11 настоящего Административного регламента, посредством системы электронного межведомственного информационного взаимодействия;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00970">
        <w:rPr>
          <w:sz w:val="28"/>
          <w:szCs w:val="28"/>
        </w:rPr>
        <w:t xml:space="preserve">.2.7. </w:t>
      </w:r>
      <w:r w:rsidR="002E342C" w:rsidRPr="00CD45BD">
        <w:rPr>
          <w:sz w:val="28"/>
          <w:szCs w:val="28"/>
        </w:rPr>
        <w:t>возможность оплаты государственной пошлины, иной платы за предоставление Муниципальной услуги посредством электронных сервисов на ЕПГУ;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00970">
        <w:rPr>
          <w:sz w:val="28"/>
          <w:szCs w:val="28"/>
        </w:rPr>
        <w:t xml:space="preserve">.2.8. </w:t>
      </w:r>
      <w:r w:rsidR="002E342C" w:rsidRPr="00CD45BD">
        <w:rPr>
          <w:sz w:val="28"/>
          <w:szCs w:val="28"/>
        </w:rPr>
        <w:t>получение Заявителем сведений о ходе предоставления Муниципальной услуги посредством информационного сервиса «Узнать статус Заявления»;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20</w:t>
      </w:r>
      <w:r w:rsidR="00D00970">
        <w:rPr>
          <w:sz w:val="28"/>
          <w:szCs w:val="28"/>
        </w:rPr>
        <w:t xml:space="preserve">.2.9. </w:t>
      </w:r>
      <w:r w:rsidR="002E342C" w:rsidRPr="00CD45BD">
        <w:rPr>
          <w:sz w:val="28"/>
          <w:szCs w:val="28"/>
        </w:rPr>
        <w:t>получение Заявителем результата предоставления Муниципальной услуги в Личном кабинете на ЕПГУ в виде электронного документа;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00970">
        <w:rPr>
          <w:sz w:val="28"/>
          <w:szCs w:val="28"/>
        </w:rPr>
        <w:t xml:space="preserve">.2.10. </w:t>
      </w:r>
      <w:r w:rsidR="002E342C" w:rsidRPr="00CD45BD">
        <w:rPr>
          <w:sz w:val="28"/>
          <w:szCs w:val="28"/>
        </w:rPr>
        <w:t>направление жалобы на решения, действия (бездействие) Организации, работников Организации в порядке, установленном в разделе V настоящего Административного регламента. В случае подачи Запроса на предоставление Муниципальной услуги посредством ЕПГУ, Заявитель имеет право на обжалование результата оказания услуги через ИС «Досудебное обжалование».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2E342C" w:rsidRPr="00CD45BD">
        <w:rPr>
          <w:sz w:val="28"/>
          <w:szCs w:val="28"/>
        </w:rPr>
        <w:t>.3.</w:t>
      </w:r>
      <w:r w:rsidR="002E342C" w:rsidRPr="00CD45BD">
        <w:rPr>
          <w:sz w:val="28"/>
          <w:szCs w:val="28"/>
        </w:rPr>
        <w:tab/>
        <w:t xml:space="preserve">Требования к форматам заявлений и иных документов, представляемых в форме электронных документов, необходимых для предоставления муниципальной услуги на территории </w:t>
      </w:r>
      <w:r w:rsidR="00D00970">
        <w:rPr>
          <w:sz w:val="28"/>
          <w:szCs w:val="28"/>
        </w:rPr>
        <w:t xml:space="preserve">Карасукского </w:t>
      </w:r>
      <w:proofErr w:type="gramStart"/>
      <w:r w:rsidR="00D00970">
        <w:rPr>
          <w:sz w:val="28"/>
          <w:szCs w:val="28"/>
        </w:rPr>
        <w:t>района</w:t>
      </w:r>
      <w:r w:rsidR="002E342C" w:rsidRPr="00CD45BD">
        <w:rPr>
          <w:sz w:val="28"/>
          <w:szCs w:val="28"/>
        </w:rPr>
        <w:t xml:space="preserve">  Новосибирской</w:t>
      </w:r>
      <w:proofErr w:type="gramEnd"/>
      <w:r w:rsidR="002E342C" w:rsidRPr="00CD45BD">
        <w:rPr>
          <w:sz w:val="28"/>
          <w:szCs w:val="28"/>
        </w:rPr>
        <w:t xml:space="preserve"> области, утверждены постановлением Правительства Российской Федерации от 07.07.2011 № 553 «О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документов»: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00970">
        <w:rPr>
          <w:sz w:val="28"/>
          <w:szCs w:val="28"/>
        </w:rPr>
        <w:t>.3.1.</w:t>
      </w:r>
      <w:r w:rsidR="002E342C" w:rsidRPr="00CD45BD">
        <w:rPr>
          <w:sz w:val="28"/>
          <w:szCs w:val="28"/>
        </w:rPr>
        <w:t>Электронные документы представляются в следующих форматах:</w:t>
      </w:r>
    </w:p>
    <w:p w:rsidR="002E342C" w:rsidRPr="00CD45BD" w:rsidRDefault="00D00970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="002E342C" w:rsidRPr="00CD45BD">
        <w:rPr>
          <w:sz w:val="28"/>
          <w:szCs w:val="28"/>
        </w:rPr>
        <w:t>xml</w:t>
      </w:r>
      <w:proofErr w:type="spellEnd"/>
      <w:r w:rsidR="002E342C" w:rsidRPr="00CD45BD">
        <w:rPr>
          <w:sz w:val="28"/>
          <w:szCs w:val="28"/>
        </w:rPr>
        <w:t xml:space="preserve"> – для формализованных документов;</w:t>
      </w:r>
    </w:p>
    <w:p w:rsidR="002E342C" w:rsidRPr="00CD45BD" w:rsidRDefault="00D00970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="002E342C" w:rsidRPr="00CD45BD">
        <w:rPr>
          <w:sz w:val="28"/>
          <w:szCs w:val="28"/>
        </w:rPr>
        <w:t>doc</w:t>
      </w:r>
      <w:proofErr w:type="spellEnd"/>
      <w:r w:rsidR="002E342C" w:rsidRPr="00CD45BD">
        <w:rPr>
          <w:sz w:val="28"/>
          <w:szCs w:val="28"/>
        </w:rPr>
        <w:t xml:space="preserve">, </w:t>
      </w:r>
      <w:proofErr w:type="spellStart"/>
      <w:r w:rsidR="002E342C" w:rsidRPr="00CD45BD">
        <w:rPr>
          <w:sz w:val="28"/>
          <w:szCs w:val="28"/>
        </w:rPr>
        <w:t>docx</w:t>
      </w:r>
      <w:proofErr w:type="spellEnd"/>
      <w:r w:rsidR="002E342C" w:rsidRPr="00CD45BD">
        <w:rPr>
          <w:sz w:val="28"/>
          <w:szCs w:val="28"/>
        </w:rPr>
        <w:t xml:space="preserve">, </w:t>
      </w:r>
      <w:proofErr w:type="spellStart"/>
      <w:r w:rsidR="002E342C" w:rsidRPr="00CD45BD">
        <w:rPr>
          <w:sz w:val="28"/>
          <w:szCs w:val="28"/>
        </w:rPr>
        <w:t>odt</w:t>
      </w:r>
      <w:proofErr w:type="spellEnd"/>
      <w:r w:rsidR="002E342C" w:rsidRPr="00CD45BD">
        <w:rPr>
          <w:sz w:val="28"/>
          <w:szCs w:val="28"/>
        </w:rPr>
        <w:t xml:space="preserve"> – для документов с текстовым содержанием, не включающим формулы (за исключением документов, указанных в подпункте «3» настоящего пункта);</w:t>
      </w:r>
    </w:p>
    <w:p w:rsidR="002E342C" w:rsidRPr="00CD45BD" w:rsidRDefault="00D00970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="002E342C" w:rsidRPr="00CD45BD">
        <w:rPr>
          <w:sz w:val="28"/>
          <w:szCs w:val="28"/>
        </w:rPr>
        <w:t>xls</w:t>
      </w:r>
      <w:proofErr w:type="spellEnd"/>
      <w:r w:rsidR="002E342C" w:rsidRPr="00CD45BD">
        <w:rPr>
          <w:sz w:val="28"/>
          <w:szCs w:val="28"/>
        </w:rPr>
        <w:t xml:space="preserve">, </w:t>
      </w:r>
      <w:proofErr w:type="spellStart"/>
      <w:r w:rsidR="002E342C" w:rsidRPr="00CD45BD">
        <w:rPr>
          <w:sz w:val="28"/>
          <w:szCs w:val="28"/>
        </w:rPr>
        <w:t>xlsx</w:t>
      </w:r>
      <w:proofErr w:type="spellEnd"/>
      <w:r w:rsidR="002E342C" w:rsidRPr="00CD45BD">
        <w:rPr>
          <w:sz w:val="28"/>
          <w:szCs w:val="28"/>
        </w:rPr>
        <w:t xml:space="preserve">, </w:t>
      </w:r>
      <w:proofErr w:type="spellStart"/>
      <w:r w:rsidR="002E342C" w:rsidRPr="00CD45BD">
        <w:rPr>
          <w:sz w:val="28"/>
          <w:szCs w:val="28"/>
        </w:rPr>
        <w:t>ods</w:t>
      </w:r>
      <w:proofErr w:type="spellEnd"/>
      <w:r w:rsidR="002E342C" w:rsidRPr="00CD45BD">
        <w:rPr>
          <w:sz w:val="28"/>
          <w:szCs w:val="28"/>
        </w:rPr>
        <w:t xml:space="preserve"> – для документов, содержащих расчеты;</w:t>
      </w:r>
    </w:p>
    <w:p w:rsidR="002E342C" w:rsidRPr="00CD45BD" w:rsidRDefault="00D00970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="002E342C" w:rsidRPr="00CD45BD">
        <w:rPr>
          <w:sz w:val="28"/>
          <w:szCs w:val="28"/>
        </w:rPr>
        <w:t>pdf</w:t>
      </w:r>
      <w:proofErr w:type="spellEnd"/>
      <w:r w:rsidR="002E342C" w:rsidRPr="00CD45BD">
        <w:rPr>
          <w:sz w:val="28"/>
          <w:szCs w:val="28"/>
        </w:rPr>
        <w:t xml:space="preserve">, </w:t>
      </w:r>
      <w:proofErr w:type="spellStart"/>
      <w:r w:rsidR="002E342C" w:rsidRPr="00CD45BD">
        <w:rPr>
          <w:sz w:val="28"/>
          <w:szCs w:val="28"/>
        </w:rPr>
        <w:t>jpg</w:t>
      </w:r>
      <w:proofErr w:type="spellEnd"/>
      <w:r w:rsidR="002E342C" w:rsidRPr="00CD45BD">
        <w:rPr>
          <w:sz w:val="28"/>
          <w:szCs w:val="28"/>
        </w:rPr>
        <w:t xml:space="preserve">, </w:t>
      </w:r>
      <w:proofErr w:type="spellStart"/>
      <w:r w:rsidR="002E342C" w:rsidRPr="00CD45BD">
        <w:rPr>
          <w:sz w:val="28"/>
          <w:szCs w:val="28"/>
        </w:rPr>
        <w:t>jpeg</w:t>
      </w:r>
      <w:proofErr w:type="spellEnd"/>
      <w:r w:rsidR="002E342C" w:rsidRPr="00CD45BD">
        <w:rPr>
          <w:sz w:val="28"/>
          <w:szCs w:val="28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«3» настоящего пункта), а также документов с графическим содержанием.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00970">
        <w:rPr>
          <w:sz w:val="28"/>
          <w:szCs w:val="28"/>
        </w:rPr>
        <w:t xml:space="preserve">.3.2. </w:t>
      </w:r>
      <w:r w:rsidR="002E342C" w:rsidRPr="00CD45BD">
        <w:rPr>
          <w:sz w:val="28"/>
          <w:szCs w:val="28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="002E342C" w:rsidRPr="00CD45BD">
        <w:rPr>
          <w:sz w:val="28"/>
          <w:szCs w:val="28"/>
        </w:rPr>
        <w:t>dpi</w:t>
      </w:r>
      <w:proofErr w:type="spellEnd"/>
      <w:r w:rsidR="002E342C" w:rsidRPr="00CD45BD">
        <w:rPr>
          <w:sz w:val="28"/>
          <w:szCs w:val="28"/>
        </w:rPr>
        <w:t xml:space="preserve"> (масштаб 1:1) с использованием следующих режимов:</w:t>
      </w:r>
    </w:p>
    <w:p w:rsidR="002E342C" w:rsidRPr="00CD45BD" w:rsidRDefault="002E342C" w:rsidP="002E342C">
      <w:pPr>
        <w:ind w:firstLine="709"/>
        <w:jc w:val="both"/>
        <w:rPr>
          <w:sz w:val="28"/>
          <w:szCs w:val="28"/>
        </w:rPr>
      </w:pPr>
      <w:r w:rsidRPr="00CD45BD">
        <w:rPr>
          <w:sz w:val="28"/>
          <w:szCs w:val="28"/>
        </w:rPr>
        <w:t>а) «черно-белый» (при отсутствии в документе графических изображений и (или) цветного текста);</w:t>
      </w:r>
    </w:p>
    <w:p w:rsidR="002E342C" w:rsidRPr="00CD45BD" w:rsidRDefault="002E342C" w:rsidP="00D00970">
      <w:pPr>
        <w:ind w:firstLine="709"/>
        <w:jc w:val="both"/>
        <w:rPr>
          <w:sz w:val="28"/>
          <w:szCs w:val="28"/>
        </w:rPr>
      </w:pPr>
      <w:r w:rsidRPr="00CD45BD">
        <w:rPr>
          <w:sz w:val="28"/>
          <w:szCs w:val="28"/>
        </w:rPr>
        <w:t>б) «оттенки серого» (при наличии в документе гра</w:t>
      </w:r>
      <w:r w:rsidR="00D00970">
        <w:rPr>
          <w:sz w:val="28"/>
          <w:szCs w:val="28"/>
        </w:rPr>
        <w:t xml:space="preserve">фических изображений, отличных </w:t>
      </w:r>
      <w:r w:rsidRPr="00CD45BD">
        <w:rPr>
          <w:sz w:val="28"/>
          <w:szCs w:val="28"/>
        </w:rPr>
        <w:t>от цветного графического изображения);</w:t>
      </w:r>
    </w:p>
    <w:p w:rsidR="002E342C" w:rsidRPr="00CD45BD" w:rsidRDefault="002E342C" w:rsidP="002E342C">
      <w:pPr>
        <w:ind w:firstLine="709"/>
        <w:jc w:val="both"/>
        <w:rPr>
          <w:sz w:val="28"/>
          <w:szCs w:val="28"/>
        </w:rPr>
      </w:pPr>
      <w:r w:rsidRPr="00CD45BD">
        <w:rPr>
          <w:sz w:val="28"/>
          <w:szCs w:val="28"/>
        </w:rPr>
        <w:t xml:space="preserve">в) «цветной» или «режим полной цветопередачи» (при наличии в документе цветных графических изображений либо цветного текста); </w:t>
      </w:r>
    </w:p>
    <w:p w:rsidR="002E342C" w:rsidRPr="00CD45BD" w:rsidRDefault="002E342C" w:rsidP="002E342C">
      <w:pPr>
        <w:ind w:firstLine="709"/>
        <w:jc w:val="both"/>
        <w:rPr>
          <w:sz w:val="28"/>
          <w:szCs w:val="28"/>
        </w:rPr>
      </w:pPr>
      <w:r w:rsidRPr="00CD45BD">
        <w:rPr>
          <w:sz w:val="28"/>
          <w:szCs w:val="28"/>
        </w:rPr>
        <w:t>г) сохранением всех аутентичных признаков подлинности, а именно: графической подписи лица, печати, углового штампа бланка;</w:t>
      </w:r>
    </w:p>
    <w:p w:rsidR="002E342C" w:rsidRPr="00CD45BD" w:rsidRDefault="002E342C" w:rsidP="002E342C">
      <w:pPr>
        <w:ind w:firstLine="709"/>
        <w:jc w:val="both"/>
        <w:rPr>
          <w:sz w:val="28"/>
          <w:szCs w:val="28"/>
        </w:rPr>
      </w:pPr>
      <w:r w:rsidRPr="00CD45BD">
        <w:rPr>
          <w:sz w:val="28"/>
          <w:szCs w:val="28"/>
        </w:rPr>
        <w:t xml:space="preserve">д)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2E342C" w:rsidRPr="00CD45BD">
        <w:rPr>
          <w:sz w:val="28"/>
          <w:szCs w:val="28"/>
        </w:rPr>
        <w:t>.</w:t>
      </w:r>
      <w:r w:rsidR="00D00970">
        <w:rPr>
          <w:sz w:val="28"/>
          <w:szCs w:val="28"/>
        </w:rPr>
        <w:t xml:space="preserve">3.3. </w:t>
      </w:r>
      <w:r w:rsidR="002E342C" w:rsidRPr="00CD45BD">
        <w:rPr>
          <w:sz w:val="28"/>
          <w:szCs w:val="28"/>
        </w:rPr>
        <w:t>Электронные документы должны обеспечивать:</w:t>
      </w:r>
    </w:p>
    <w:p w:rsidR="002E342C" w:rsidRPr="00CD45BD" w:rsidRDefault="002E342C" w:rsidP="002E342C">
      <w:pPr>
        <w:ind w:firstLine="709"/>
        <w:jc w:val="both"/>
        <w:rPr>
          <w:sz w:val="28"/>
          <w:szCs w:val="28"/>
        </w:rPr>
      </w:pPr>
      <w:r w:rsidRPr="00CD45BD">
        <w:rPr>
          <w:sz w:val="28"/>
          <w:szCs w:val="28"/>
        </w:rPr>
        <w:t>а) возможность идентифицировать документ и количество листов в документе;</w:t>
      </w:r>
    </w:p>
    <w:p w:rsidR="002E342C" w:rsidRPr="00CD45BD" w:rsidRDefault="002E342C" w:rsidP="002E342C">
      <w:pPr>
        <w:ind w:firstLine="709"/>
        <w:jc w:val="both"/>
        <w:rPr>
          <w:sz w:val="28"/>
          <w:szCs w:val="28"/>
        </w:rPr>
      </w:pPr>
      <w:r w:rsidRPr="00CD45BD">
        <w:rPr>
          <w:sz w:val="28"/>
          <w:szCs w:val="28"/>
        </w:rPr>
        <w:lastRenderedPageBreak/>
        <w:t>б)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E342C" w:rsidRPr="00CD45BD" w:rsidRDefault="002E342C" w:rsidP="002E342C">
      <w:pPr>
        <w:ind w:firstLine="709"/>
        <w:jc w:val="both"/>
        <w:rPr>
          <w:sz w:val="28"/>
          <w:szCs w:val="28"/>
        </w:rPr>
      </w:pPr>
      <w:r w:rsidRPr="00CD45BD">
        <w:rPr>
          <w:sz w:val="28"/>
          <w:szCs w:val="28"/>
        </w:rPr>
        <w:t>в) содержать оглавление, соответствующее смыслу и содержанию документа;</w:t>
      </w:r>
    </w:p>
    <w:p w:rsidR="002E342C" w:rsidRPr="00CD45BD" w:rsidRDefault="002E342C" w:rsidP="002E342C">
      <w:pPr>
        <w:ind w:firstLine="709"/>
        <w:jc w:val="both"/>
        <w:rPr>
          <w:sz w:val="28"/>
          <w:szCs w:val="28"/>
        </w:rPr>
      </w:pPr>
      <w:r w:rsidRPr="00CD45BD">
        <w:rPr>
          <w:sz w:val="28"/>
          <w:szCs w:val="28"/>
        </w:rPr>
        <w:t>г)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00970">
        <w:rPr>
          <w:sz w:val="28"/>
          <w:szCs w:val="28"/>
        </w:rPr>
        <w:t xml:space="preserve">.3.4. </w:t>
      </w:r>
      <w:r w:rsidR="002E342C" w:rsidRPr="00CD45BD">
        <w:rPr>
          <w:sz w:val="28"/>
          <w:szCs w:val="28"/>
        </w:rPr>
        <w:t xml:space="preserve">Документы, подлежащие представлению в форматах </w:t>
      </w:r>
      <w:proofErr w:type="spellStart"/>
      <w:r w:rsidR="002E342C" w:rsidRPr="00CD45BD">
        <w:rPr>
          <w:sz w:val="28"/>
          <w:szCs w:val="28"/>
        </w:rPr>
        <w:t>xls</w:t>
      </w:r>
      <w:proofErr w:type="spellEnd"/>
      <w:r w:rsidR="002E342C" w:rsidRPr="00CD45BD">
        <w:rPr>
          <w:sz w:val="28"/>
          <w:szCs w:val="28"/>
        </w:rPr>
        <w:t xml:space="preserve">, </w:t>
      </w:r>
      <w:proofErr w:type="spellStart"/>
      <w:r w:rsidR="002E342C" w:rsidRPr="00CD45BD">
        <w:rPr>
          <w:sz w:val="28"/>
          <w:szCs w:val="28"/>
        </w:rPr>
        <w:t>xlsx</w:t>
      </w:r>
      <w:proofErr w:type="spellEnd"/>
      <w:r w:rsidR="002E342C" w:rsidRPr="00CD45BD">
        <w:rPr>
          <w:sz w:val="28"/>
          <w:szCs w:val="28"/>
        </w:rPr>
        <w:t xml:space="preserve"> или </w:t>
      </w:r>
      <w:proofErr w:type="spellStart"/>
      <w:r w:rsidR="002E342C" w:rsidRPr="00CD45BD">
        <w:rPr>
          <w:sz w:val="28"/>
          <w:szCs w:val="28"/>
        </w:rPr>
        <w:t>ods</w:t>
      </w:r>
      <w:proofErr w:type="spellEnd"/>
      <w:r w:rsidR="002E342C" w:rsidRPr="00CD45BD">
        <w:rPr>
          <w:sz w:val="28"/>
          <w:szCs w:val="28"/>
        </w:rPr>
        <w:t>, формируются в виде отдельного электронного документа.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D00970">
        <w:rPr>
          <w:sz w:val="28"/>
          <w:szCs w:val="28"/>
        </w:rPr>
        <w:t xml:space="preserve">.3.5. </w:t>
      </w:r>
      <w:r w:rsidR="002E342C" w:rsidRPr="00CD45BD">
        <w:rPr>
          <w:sz w:val="28"/>
          <w:szCs w:val="28"/>
        </w:rPr>
        <w:t>Максимально допустимый размер прикрепленного пакета документов не должен превышать 10 ГБ.</w:t>
      </w:r>
    </w:p>
    <w:p w:rsidR="002E342C" w:rsidRDefault="002E342C" w:rsidP="002E342C"/>
    <w:p w:rsidR="002E342C" w:rsidRPr="00CD45BD" w:rsidRDefault="002E342C" w:rsidP="002E342C">
      <w:pPr>
        <w:jc w:val="center"/>
        <w:rPr>
          <w:sz w:val="28"/>
          <w:szCs w:val="28"/>
        </w:rPr>
      </w:pPr>
      <w:r w:rsidRPr="00CD45BD">
        <w:rPr>
          <w:sz w:val="28"/>
          <w:szCs w:val="28"/>
        </w:rPr>
        <w:t>III.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2E342C" w:rsidRDefault="002E342C" w:rsidP="002E342C"/>
    <w:p w:rsidR="002E342C" w:rsidRPr="00CD45BD" w:rsidRDefault="00A83157" w:rsidP="002E342C">
      <w:pPr>
        <w:jc w:val="center"/>
        <w:rPr>
          <w:sz w:val="28"/>
          <w:szCs w:val="28"/>
        </w:rPr>
      </w:pPr>
      <w:r>
        <w:rPr>
          <w:sz w:val="28"/>
          <w:szCs w:val="28"/>
        </w:rPr>
        <w:t>21</w:t>
      </w:r>
      <w:r w:rsidR="00D00970">
        <w:rPr>
          <w:sz w:val="28"/>
          <w:szCs w:val="28"/>
        </w:rPr>
        <w:t xml:space="preserve">. </w:t>
      </w:r>
      <w:r w:rsidR="002E342C" w:rsidRPr="00CD45BD">
        <w:rPr>
          <w:sz w:val="28"/>
          <w:szCs w:val="28"/>
        </w:rPr>
        <w:t>Состав, последовательность и сроки выполнения административных процедур (действий) при предоставлении Муниципальной услуги</w:t>
      </w:r>
    </w:p>
    <w:p w:rsidR="002E342C" w:rsidRDefault="002E342C" w:rsidP="002E342C"/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2E342C" w:rsidRPr="00CD45BD">
        <w:rPr>
          <w:sz w:val="28"/>
          <w:szCs w:val="28"/>
        </w:rPr>
        <w:t>.1.</w:t>
      </w:r>
      <w:r w:rsidR="002E342C" w:rsidRPr="00CD45BD">
        <w:rPr>
          <w:sz w:val="28"/>
          <w:szCs w:val="28"/>
        </w:rPr>
        <w:tab/>
        <w:t>Перечень административных процедур: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D00970">
        <w:rPr>
          <w:sz w:val="28"/>
          <w:szCs w:val="28"/>
        </w:rPr>
        <w:t xml:space="preserve">.1.1. </w:t>
      </w:r>
      <w:r w:rsidR="002E342C" w:rsidRPr="00CD45BD">
        <w:rPr>
          <w:sz w:val="28"/>
          <w:szCs w:val="28"/>
        </w:rPr>
        <w:t>прием и регистрация Запроса и документов, необходимых для предоставления Муниципальной услуги;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D00970">
        <w:rPr>
          <w:sz w:val="28"/>
          <w:szCs w:val="28"/>
        </w:rPr>
        <w:t xml:space="preserve">.1.2. </w:t>
      </w:r>
      <w:r w:rsidR="002E342C" w:rsidRPr="00CD45BD">
        <w:rPr>
          <w:sz w:val="28"/>
          <w:szCs w:val="28"/>
        </w:rPr>
        <w:t>формирование и направление межведомственных информационных запросов в органы (организации), участвующие в предоставлении Муниципальной услуги;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D00970">
        <w:rPr>
          <w:sz w:val="28"/>
          <w:szCs w:val="28"/>
        </w:rPr>
        <w:t xml:space="preserve">.1.3. </w:t>
      </w:r>
      <w:r w:rsidR="002E342C" w:rsidRPr="00CD45BD">
        <w:rPr>
          <w:sz w:val="28"/>
          <w:szCs w:val="28"/>
        </w:rPr>
        <w:t>рассмотрение документов и принятие предварительного решения;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D00970">
        <w:rPr>
          <w:sz w:val="28"/>
          <w:szCs w:val="28"/>
        </w:rPr>
        <w:t xml:space="preserve">.1.4. </w:t>
      </w:r>
      <w:r w:rsidR="002E342C" w:rsidRPr="00CD45BD">
        <w:rPr>
          <w:sz w:val="28"/>
          <w:szCs w:val="28"/>
        </w:rPr>
        <w:t xml:space="preserve">проведение приемных (вступительных) испытаний (при необходимости); 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D00970">
        <w:rPr>
          <w:sz w:val="28"/>
          <w:szCs w:val="28"/>
        </w:rPr>
        <w:t xml:space="preserve">.1.5. </w:t>
      </w:r>
      <w:r w:rsidR="002E342C" w:rsidRPr="00CD45BD">
        <w:rPr>
          <w:sz w:val="28"/>
          <w:szCs w:val="28"/>
        </w:rPr>
        <w:t>принятие решения о предоставлении (об отказе в предоставлении) Муниципальной услуги и оформление результата предоставления Муниципальной услуги;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D00970">
        <w:rPr>
          <w:sz w:val="28"/>
          <w:szCs w:val="28"/>
        </w:rPr>
        <w:t xml:space="preserve">.1.6. </w:t>
      </w:r>
      <w:r w:rsidR="002E342C" w:rsidRPr="00CD45BD">
        <w:rPr>
          <w:sz w:val="28"/>
          <w:szCs w:val="28"/>
        </w:rPr>
        <w:t>выдача результата предоставления Муниципальной услуги Заявителю.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2E342C" w:rsidRPr="00CD45BD">
        <w:rPr>
          <w:sz w:val="28"/>
          <w:szCs w:val="28"/>
        </w:rPr>
        <w:t>.2.</w:t>
      </w:r>
      <w:r w:rsidR="002E342C" w:rsidRPr="00CD45BD">
        <w:rPr>
          <w:sz w:val="28"/>
          <w:szCs w:val="28"/>
        </w:rPr>
        <w:tab/>
        <w:t>Каждая административная процедура состоит из административных действий. Перечень и содержание административных действий, составляющих каждую административную процедуру, приведен в Приложении 8 к настоящему Административному регламенту.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2E342C" w:rsidRPr="00CD45BD">
        <w:rPr>
          <w:sz w:val="28"/>
          <w:szCs w:val="28"/>
        </w:rPr>
        <w:t>.3.</w:t>
      </w:r>
      <w:r w:rsidR="002E342C" w:rsidRPr="00CD45BD">
        <w:rPr>
          <w:sz w:val="28"/>
          <w:szCs w:val="28"/>
        </w:rPr>
        <w:tab/>
        <w:t xml:space="preserve">Исправление допущенных опечаток и ошибок в документах, выданных в результате предоставления Муниципальной услуги, осуществляется в следующем порядке: </w:t>
      </w:r>
    </w:p>
    <w:p w:rsidR="002E342C" w:rsidRPr="00CD45BD" w:rsidRDefault="00A83157" w:rsidP="00D009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D00970">
        <w:rPr>
          <w:sz w:val="28"/>
          <w:szCs w:val="28"/>
        </w:rPr>
        <w:t xml:space="preserve">.3.1. </w:t>
      </w:r>
      <w:r w:rsidR="002E342C" w:rsidRPr="00CD45BD">
        <w:rPr>
          <w:sz w:val="28"/>
          <w:szCs w:val="28"/>
        </w:rPr>
        <w:t>Заявитель при обнаружении опечаток и</w:t>
      </w:r>
      <w:r w:rsidR="00D00970">
        <w:rPr>
          <w:sz w:val="28"/>
          <w:szCs w:val="28"/>
        </w:rPr>
        <w:t xml:space="preserve"> ошибок в документах, выданных </w:t>
      </w:r>
      <w:r w:rsidR="002E342C" w:rsidRPr="00CD45BD">
        <w:rPr>
          <w:sz w:val="28"/>
          <w:szCs w:val="28"/>
        </w:rPr>
        <w:t xml:space="preserve">в результате предоставления Муниципальной услуги, обращается в Организацию (лично, по почте, электронной почте) с заявлением о необходимости исправления опечаток и ошибок, которое содержит их описание. 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21</w:t>
      </w:r>
      <w:r w:rsidR="00D00970">
        <w:rPr>
          <w:sz w:val="28"/>
          <w:szCs w:val="28"/>
        </w:rPr>
        <w:t xml:space="preserve">.3.2. </w:t>
      </w:r>
      <w:r w:rsidR="002E342C" w:rsidRPr="00CD45BD">
        <w:rPr>
          <w:sz w:val="28"/>
          <w:szCs w:val="28"/>
        </w:rPr>
        <w:t>Организация обеспечивает устранение опечаток и ошибок в документах, являющихся результатом предоставления Муниципальной услуги.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D00970">
        <w:rPr>
          <w:sz w:val="28"/>
          <w:szCs w:val="28"/>
        </w:rPr>
        <w:t xml:space="preserve">.3.3. </w:t>
      </w:r>
      <w:r w:rsidR="002E342C" w:rsidRPr="00CD45BD">
        <w:rPr>
          <w:sz w:val="28"/>
          <w:szCs w:val="28"/>
        </w:rPr>
        <w:t>Срок устранения опечаток и</w:t>
      </w:r>
      <w:r w:rsidR="00D00970">
        <w:rPr>
          <w:sz w:val="28"/>
          <w:szCs w:val="28"/>
        </w:rPr>
        <w:t xml:space="preserve"> ошибок не должен превышать 5 (п</w:t>
      </w:r>
      <w:r w:rsidR="002E342C" w:rsidRPr="00CD45BD">
        <w:rPr>
          <w:sz w:val="28"/>
          <w:szCs w:val="28"/>
        </w:rPr>
        <w:t>яти) рабочих дней с момента регистрации заяв</w:t>
      </w:r>
      <w:r>
        <w:rPr>
          <w:sz w:val="28"/>
          <w:szCs w:val="28"/>
        </w:rPr>
        <w:t>ления, указанного в подпункте 21</w:t>
      </w:r>
      <w:r w:rsidR="002E342C" w:rsidRPr="00CD45BD">
        <w:rPr>
          <w:sz w:val="28"/>
          <w:szCs w:val="28"/>
        </w:rPr>
        <w:t>.3.1 настоящего Административного регламента.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D00970">
        <w:rPr>
          <w:sz w:val="28"/>
          <w:szCs w:val="28"/>
        </w:rPr>
        <w:t xml:space="preserve">.3.4. </w:t>
      </w:r>
      <w:r w:rsidR="002E342C" w:rsidRPr="00CD45BD">
        <w:rPr>
          <w:sz w:val="28"/>
          <w:szCs w:val="28"/>
        </w:rPr>
        <w:t>При самостоятельном выявлении работником Организации допущенных им технических ошибок (описка, опечатка и прочее) и принятии решения о необходимости их устранения: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D00970">
        <w:rPr>
          <w:sz w:val="28"/>
          <w:szCs w:val="28"/>
        </w:rPr>
        <w:t xml:space="preserve">.3.4.1. </w:t>
      </w:r>
      <w:r w:rsidR="002E342C" w:rsidRPr="00CD45BD">
        <w:rPr>
          <w:sz w:val="28"/>
          <w:szCs w:val="28"/>
        </w:rPr>
        <w:t>Заявитель уведомляется о необходимости переоформления выданных документов, в том числе посредством направления почтового отправления по адресу, указанному в Запросе, не позднее следующего дня с момента обнаружения ошибок;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D00970">
        <w:rPr>
          <w:sz w:val="28"/>
          <w:szCs w:val="28"/>
        </w:rPr>
        <w:t xml:space="preserve">.3.4.2. </w:t>
      </w:r>
      <w:r w:rsidR="002E342C" w:rsidRPr="00CD45BD">
        <w:rPr>
          <w:sz w:val="28"/>
          <w:szCs w:val="28"/>
        </w:rPr>
        <w:t>исправление технических ошибок осуществляется в течение 5 (Пяти) рабочих дней.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2E342C" w:rsidRPr="00CD45BD">
        <w:rPr>
          <w:sz w:val="28"/>
          <w:szCs w:val="28"/>
        </w:rPr>
        <w:t>.4.</w:t>
      </w:r>
      <w:r w:rsidR="002E342C" w:rsidRPr="00CD45BD">
        <w:rPr>
          <w:sz w:val="28"/>
          <w:szCs w:val="28"/>
        </w:rPr>
        <w:tab/>
        <w:t>Исправление технических ошибок в выданных в результате предоставления Муниципальной услуги документах не влечет за собой приостановление или прекращение оказания Муниципальной услуги.</w:t>
      </w:r>
    </w:p>
    <w:p w:rsidR="002E342C" w:rsidRDefault="002E342C" w:rsidP="002E342C"/>
    <w:p w:rsidR="002E342C" w:rsidRPr="00CD45BD" w:rsidRDefault="002E342C" w:rsidP="002E342C">
      <w:pPr>
        <w:jc w:val="center"/>
        <w:rPr>
          <w:sz w:val="28"/>
          <w:szCs w:val="28"/>
        </w:rPr>
      </w:pPr>
      <w:r w:rsidRPr="00CD45BD">
        <w:rPr>
          <w:sz w:val="28"/>
          <w:szCs w:val="28"/>
        </w:rPr>
        <w:t>IV. Порядок и формы контроля за исполнением Административного регламента</w:t>
      </w:r>
    </w:p>
    <w:p w:rsidR="002E342C" w:rsidRDefault="002E342C" w:rsidP="002E342C"/>
    <w:p w:rsidR="002E342C" w:rsidRPr="00CD45BD" w:rsidRDefault="00A83157" w:rsidP="002E342C">
      <w:pPr>
        <w:jc w:val="center"/>
        <w:rPr>
          <w:sz w:val="28"/>
          <w:szCs w:val="28"/>
        </w:rPr>
      </w:pPr>
      <w:r>
        <w:rPr>
          <w:sz w:val="28"/>
          <w:szCs w:val="28"/>
        </w:rPr>
        <w:t>22</w:t>
      </w:r>
      <w:r w:rsidR="00D00970">
        <w:rPr>
          <w:sz w:val="28"/>
          <w:szCs w:val="28"/>
        </w:rPr>
        <w:t xml:space="preserve">. </w:t>
      </w:r>
      <w:r w:rsidR="002E342C" w:rsidRPr="00CD45BD">
        <w:rPr>
          <w:sz w:val="28"/>
          <w:szCs w:val="28"/>
        </w:rPr>
        <w:t>Порядок осуществления текущего контроля за соблюдением и исполнением ответственными работниками Организации положений Административного регламента</w:t>
      </w:r>
      <w:r w:rsidR="002E342C">
        <w:rPr>
          <w:sz w:val="28"/>
          <w:szCs w:val="28"/>
        </w:rPr>
        <w:t xml:space="preserve"> </w:t>
      </w:r>
      <w:r w:rsidR="002E342C" w:rsidRPr="00CD45BD">
        <w:rPr>
          <w:sz w:val="28"/>
          <w:szCs w:val="28"/>
        </w:rPr>
        <w:t>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2E342C" w:rsidRDefault="002E342C" w:rsidP="002E342C"/>
    <w:p w:rsidR="002E342C" w:rsidRPr="00CD45BD" w:rsidRDefault="00A83157" w:rsidP="002E34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D00970">
        <w:rPr>
          <w:sz w:val="28"/>
          <w:szCs w:val="28"/>
        </w:rPr>
        <w:t xml:space="preserve">.1. </w:t>
      </w:r>
      <w:r w:rsidR="002E342C" w:rsidRPr="00CD45BD">
        <w:rPr>
          <w:sz w:val="28"/>
          <w:szCs w:val="28"/>
        </w:rPr>
        <w:t xml:space="preserve">Текущий контроль за соблюдением и исполнением ответственными работниками Организации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 – распорядительным актом Организации,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решения, действия (бездействие) работников Организации. </w:t>
      </w:r>
    </w:p>
    <w:p w:rsidR="002E342C" w:rsidRPr="00CD45BD" w:rsidRDefault="00A83157" w:rsidP="002E34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D00970">
        <w:rPr>
          <w:sz w:val="28"/>
          <w:szCs w:val="28"/>
        </w:rPr>
        <w:t xml:space="preserve">.2. </w:t>
      </w:r>
      <w:r w:rsidR="002E342C" w:rsidRPr="00CD45BD">
        <w:rPr>
          <w:sz w:val="28"/>
          <w:szCs w:val="28"/>
        </w:rPr>
        <w:t>Требованиями к порядку и формам текущего контроля за предоставлением Муниципальной услуги являются:</w:t>
      </w:r>
    </w:p>
    <w:p w:rsidR="002E342C" w:rsidRPr="00CD45BD" w:rsidRDefault="00A83157" w:rsidP="002E34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2E342C" w:rsidRPr="00CD45BD">
        <w:rPr>
          <w:sz w:val="28"/>
          <w:szCs w:val="28"/>
        </w:rPr>
        <w:t>.2.1.</w:t>
      </w:r>
      <w:r w:rsidR="002E342C" w:rsidRPr="00CD45BD">
        <w:rPr>
          <w:sz w:val="28"/>
          <w:szCs w:val="28"/>
        </w:rPr>
        <w:tab/>
        <w:t>независимость;</w:t>
      </w:r>
    </w:p>
    <w:p w:rsidR="002E342C" w:rsidRPr="00CD45BD" w:rsidRDefault="00A83157" w:rsidP="002E34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2E342C" w:rsidRPr="00CD45BD">
        <w:rPr>
          <w:sz w:val="28"/>
          <w:szCs w:val="28"/>
        </w:rPr>
        <w:t>.2.2.</w:t>
      </w:r>
      <w:r w:rsidR="002E342C" w:rsidRPr="00CD45BD">
        <w:rPr>
          <w:sz w:val="28"/>
          <w:szCs w:val="28"/>
        </w:rPr>
        <w:tab/>
        <w:t>тщательность.</w:t>
      </w:r>
    </w:p>
    <w:p w:rsidR="002E342C" w:rsidRPr="00CD45BD" w:rsidRDefault="00A83157" w:rsidP="002E34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D00970">
        <w:rPr>
          <w:sz w:val="28"/>
          <w:szCs w:val="28"/>
        </w:rPr>
        <w:t xml:space="preserve">.3. </w:t>
      </w:r>
      <w:r w:rsidR="002E342C" w:rsidRPr="00CD45BD">
        <w:rPr>
          <w:sz w:val="28"/>
          <w:szCs w:val="28"/>
        </w:rPr>
        <w:t>Независимость текущего контроля заключается в том, что работник Организации, уполномоченный на его осуществление, не находится в служебной зависимости от работника Организации,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братья, сестры, родители, дети супругов и супруги детей) с ним.</w:t>
      </w:r>
    </w:p>
    <w:p w:rsidR="002E342C" w:rsidRPr="00CD45BD" w:rsidRDefault="00A83157" w:rsidP="002E34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D00970">
        <w:rPr>
          <w:sz w:val="28"/>
          <w:szCs w:val="28"/>
        </w:rPr>
        <w:t xml:space="preserve">.4. </w:t>
      </w:r>
      <w:r w:rsidR="002E342C" w:rsidRPr="00CD45BD">
        <w:rPr>
          <w:sz w:val="28"/>
          <w:szCs w:val="28"/>
        </w:rPr>
        <w:t xml:space="preserve">Работники Организации, осуществляющие текущий контроль за предоставлением Муниципальной услуги, обязаны принимать меры по </w:t>
      </w:r>
      <w:r w:rsidR="002E342C" w:rsidRPr="00CD45BD">
        <w:rPr>
          <w:sz w:val="28"/>
          <w:szCs w:val="28"/>
        </w:rPr>
        <w:lastRenderedPageBreak/>
        <w:t>предотвращению конфликта интересов при предоставлении Муниципальной услуги.</w:t>
      </w:r>
    </w:p>
    <w:p w:rsidR="002E342C" w:rsidRPr="00CD45BD" w:rsidRDefault="00A83157" w:rsidP="002E34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D00970">
        <w:rPr>
          <w:sz w:val="28"/>
          <w:szCs w:val="28"/>
        </w:rPr>
        <w:t xml:space="preserve">.5. </w:t>
      </w:r>
      <w:r w:rsidR="002E342C" w:rsidRPr="00CD45BD">
        <w:rPr>
          <w:sz w:val="28"/>
          <w:szCs w:val="28"/>
        </w:rPr>
        <w:t>Тщательность осуществления текущего контроля за предоставлением Муниципальной услуги состоит в исполнении работниками Организации обязанностей, предусмотренных настоящим подразделом.</w:t>
      </w:r>
    </w:p>
    <w:p w:rsidR="002E342C" w:rsidRDefault="002E342C" w:rsidP="002E342C"/>
    <w:p w:rsidR="002E342C" w:rsidRPr="00CD45BD" w:rsidRDefault="00A83157" w:rsidP="002E342C">
      <w:pPr>
        <w:jc w:val="center"/>
        <w:rPr>
          <w:sz w:val="28"/>
          <w:szCs w:val="28"/>
        </w:rPr>
      </w:pPr>
      <w:r>
        <w:rPr>
          <w:sz w:val="28"/>
          <w:szCs w:val="28"/>
        </w:rPr>
        <w:t>23</w:t>
      </w:r>
      <w:r w:rsidR="00D00970">
        <w:rPr>
          <w:sz w:val="28"/>
          <w:szCs w:val="28"/>
        </w:rPr>
        <w:t xml:space="preserve">. </w:t>
      </w:r>
      <w:r w:rsidR="002E342C" w:rsidRPr="00CD45BD">
        <w:rPr>
          <w:sz w:val="28"/>
          <w:szCs w:val="28"/>
        </w:rPr>
        <w:t>Порядок и периодичность осуществления плановых и внеплановых проверок полноты</w:t>
      </w:r>
      <w:r w:rsidR="002E342C">
        <w:rPr>
          <w:sz w:val="28"/>
          <w:szCs w:val="28"/>
        </w:rPr>
        <w:t xml:space="preserve"> </w:t>
      </w:r>
      <w:r w:rsidR="002E342C" w:rsidRPr="00CD45BD">
        <w:rPr>
          <w:sz w:val="28"/>
          <w:szCs w:val="28"/>
        </w:rPr>
        <w:t>и качества предоставления Муниципальной услуги</w:t>
      </w:r>
    </w:p>
    <w:p w:rsidR="002E342C" w:rsidRDefault="002E342C" w:rsidP="002E342C"/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D00970">
        <w:rPr>
          <w:sz w:val="28"/>
          <w:szCs w:val="28"/>
        </w:rPr>
        <w:t xml:space="preserve">.1. </w:t>
      </w:r>
      <w:r w:rsidR="002E342C" w:rsidRPr="00CD45BD">
        <w:rPr>
          <w:sz w:val="28"/>
          <w:szCs w:val="28"/>
        </w:rPr>
        <w:t xml:space="preserve">Порядок и периодичность осуществления плановых и внеплановых проверок полноты и качества предоставления Муниципальной услуги устанавливается распоряжением администрации </w:t>
      </w:r>
      <w:r w:rsidRPr="00A83157">
        <w:rPr>
          <w:color w:val="000000" w:themeColor="text1"/>
          <w:sz w:val="28"/>
          <w:szCs w:val="28"/>
        </w:rPr>
        <w:t xml:space="preserve">Карасукского района Новосибирской </w:t>
      </w:r>
      <w:r w:rsidR="002E342C" w:rsidRPr="00A83157">
        <w:rPr>
          <w:color w:val="000000" w:themeColor="text1"/>
          <w:sz w:val="28"/>
          <w:szCs w:val="28"/>
        </w:rPr>
        <w:t>области.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D00970">
        <w:rPr>
          <w:sz w:val="28"/>
          <w:szCs w:val="28"/>
        </w:rPr>
        <w:t xml:space="preserve">.2. </w:t>
      </w:r>
      <w:r w:rsidR="002E342C" w:rsidRPr="00CD45BD">
        <w:rPr>
          <w:sz w:val="28"/>
          <w:szCs w:val="28"/>
        </w:rPr>
        <w:t>При выявлении в ходе проверок нарушений исполнения положений законодательства Российской Федерации, включая положения настоящего Административного регламента, устанавливающих требования к предоставлению Муниципальной услуги, в том числе по жалобам на решения и (или) действия (бездействие) работников Организации, принимаются меры по устранению таких нарушений.</w:t>
      </w:r>
    </w:p>
    <w:p w:rsidR="002E342C" w:rsidRPr="00CD45BD" w:rsidRDefault="002E342C" w:rsidP="002E342C">
      <w:pPr>
        <w:ind w:firstLine="709"/>
        <w:jc w:val="both"/>
        <w:rPr>
          <w:sz w:val="28"/>
          <w:szCs w:val="28"/>
        </w:rPr>
      </w:pPr>
    </w:p>
    <w:p w:rsidR="002E342C" w:rsidRPr="00CD45BD" w:rsidRDefault="00A83157" w:rsidP="002E342C">
      <w:pPr>
        <w:jc w:val="center"/>
        <w:rPr>
          <w:sz w:val="28"/>
          <w:szCs w:val="28"/>
        </w:rPr>
      </w:pPr>
      <w:r>
        <w:rPr>
          <w:sz w:val="28"/>
          <w:szCs w:val="28"/>
        </w:rPr>
        <w:t>24</w:t>
      </w:r>
      <w:r w:rsidR="00D00970">
        <w:rPr>
          <w:sz w:val="28"/>
          <w:szCs w:val="28"/>
        </w:rPr>
        <w:t xml:space="preserve">. </w:t>
      </w:r>
      <w:r w:rsidR="002E342C" w:rsidRPr="00CD45BD">
        <w:rPr>
          <w:sz w:val="28"/>
          <w:szCs w:val="28"/>
        </w:rPr>
        <w:t>Ответственность работников Организации за решения и действия (бездействие), принимаемые (осуществляемые) ими в ходе предоставления Муниципальной услуги</w:t>
      </w:r>
    </w:p>
    <w:p w:rsidR="002E342C" w:rsidRDefault="002E342C" w:rsidP="002E342C"/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D00970">
        <w:rPr>
          <w:sz w:val="28"/>
          <w:szCs w:val="28"/>
        </w:rPr>
        <w:t xml:space="preserve">.1. </w:t>
      </w:r>
      <w:r w:rsidR="002E342C" w:rsidRPr="00CD45BD">
        <w:rPr>
          <w:sz w:val="28"/>
          <w:szCs w:val="28"/>
        </w:rPr>
        <w:t>Работником Организации, ответственным за предоставление Муниципальной услуги, а также за соблюдением порядка предоставления Муниципальной услуги, является руководитель Организации, непосредственно предоставляющей Муниципальную услугу.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2E342C" w:rsidRPr="00CD45BD">
        <w:rPr>
          <w:sz w:val="28"/>
          <w:szCs w:val="28"/>
        </w:rPr>
        <w:t>.2.</w:t>
      </w:r>
      <w:r w:rsidR="002E342C" w:rsidRPr="00CD45BD">
        <w:rPr>
          <w:sz w:val="28"/>
          <w:szCs w:val="28"/>
        </w:rPr>
        <w:tab/>
        <w:t xml:space="preserve">По результатам проведенных мониторинга и проверок, в случае выявления неправомерных решений, действий (бездействия) работников Организации и фактов нарушения прав и законных интересов Заявителей, работники Организации несут ответственность в соответствии с законодательством Российской Федерации. </w:t>
      </w:r>
    </w:p>
    <w:p w:rsidR="002E342C" w:rsidRDefault="002E342C" w:rsidP="002E342C"/>
    <w:p w:rsidR="002E342C" w:rsidRPr="00CD45BD" w:rsidRDefault="00A83157" w:rsidP="002E342C">
      <w:pPr>
        <w:jc w:val="center"/>
        <w:rPr>
          <w:sz w:val="28"/>
          <w:szCs w:val="28"/>
        </w:rPr>
      </w:pPr>
      <w:r>
        <w:rPr>
          <w:sz w:val="28"/>
          <w:szCs w:val="28"/>
        </w:rPr>
        <w:t>25</w:t>
      </w:r>
      <w:r w:rsidR="00D00970">
        <w:rPr>
          <w:sz w:val="28"/>
          <w:szCs w:val="28"/>
        </w:rPr>
        <w:t xml:space="preserve">. </w:t>
      </w:r>
      <w:r w:rsidR="002E342C" w:rsidRPr="00CD45BD">
        <w:rPr>
          <w:sz w:val="28"/>
          <w:szCs w:val="28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</w:t>
      </w:r>
      <w:r>
        <w:rPr>
          <w:sz w:val="28"/>
          <w:szCs w:val="28"/>
        </w:rPr>
        <w:t>х объединений и организаций</w:t>
      </w:r>
    </w:p>
    <w:p w:rsidR="002E342C" w:rsidRDefault="002E342C" w:rsidP="002E342C"/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D00970">
        <w:rPr>
          <w:sz w:val="28"/>
          <w:szCs w:val="28"/>
        </w:rPr>
        <w:t xml:space="preserve">.1. </w:t>
      </w:r>
      <w:r w:rsidR="002E342C" w:rsidRPr="00CD45BD">
        <w:rPr>
          <w:sz w:val="28"/>
          <w:szCs w:val="28"/>
        </w:rPr>
        <w:t xml:space="preserve">Контроль за предоставлением Муниципальной услуги осуществляется в порядке и формах, </w:t>
      </w:r>
      <w:r>
        <w:rPr>
          <w:sz w:val="28"/>
          <w:szCs w:val="28"/>
        </w:rPr>
        <w:t>предусмотренными подразделами 22 и 23</w:t>
      </w:r>
      <w:r w:rsidR="002E342C" w:rsidRPr="00CD45BD">
        <w:rPr>
          <w:sz w:val="28"/>
          <w:szCs w:val="28"/>
        </w:rPr>
        <w:t xml:space="preserve"> настоящего Административного регламента.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2E342C" w:rsidRPr="00CD45BD">
        <w:rPr>
          <w:sz w:val="28"/>
          <w:szCs w:val="28"/>
        </w:rPr>
        <w:t>.2.</w:t>
      </w:r>
      <w:r w:rsidR="002E342C" w:rsidRPr="00CD45BD">
        <w:rPr>
          <w:sz w:val="28"/>
          <w:szCs w:val="28"/>
        </w:rPr>
        <w:tab/>
        <w:t xml:space="preserve">Граждане, их объединения и организации для осуществления контроля за предоставлением Муниципальной услуги с целью соблюдения порядка ее предоставления имеют право направлять в Администрацию жалобы на нарушение работниками Организации порядка предоставления Муниципальной </w:t>
      </w:r>
      <w:r w:rsidR="002E342C" w:rsidRPr="00CD45BD">
        <w:rPr>
          <w:sz w:val="28"/>
          <w:szCs w:val="28"/>
        </w:rPr>
        <w:lastRenderedPageBreak/>
        <w:t>услуги, повлекшее ее непредставление или предоставление с нарушением срока, установленного настоящим Административным регламентом.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2E342C" w:rsidRPr="00CD45BD">
        <w:rPr>
          <w:sz w:val="28"/>
          <w:szCs w:val="28"/>
        </w:rPr>
        <w:t>.3.</w:t>
      </w:r>
      <w:r w:rsidR="002E342C" w:rsidRPr="00CD45BD">
        <w:rPr>
          <w:sz w:val="28"/>
          <w:szCs w:val="28"/>
        </w:rPr>
        <w:tab/>
        <w:t xml:space="preserve">Граждане, их объединения и организации для осуществления </w:t>
      </w:r>
      <w:proofErr w:type="gramStart"/>
      <w:r w:rsidR="002E342C" w:rsidRPr="00CD45BD">
        <w:rPr>
          <w:sz w:val="28"/>
          <w:szCs w:val="28"/>
        </w:rPr>
        <w:t xml:space="preserve">контроля </w:t>
      </w:r>
      <w:r w:rsidR="002E342C">
        <w:rPr>
          <w:sz w:val="28"/>
          <w:szCs w:val="28"/>
        </w:rPr>
        <w:t xml:space="preserve"> </w:t>
      </w:r>
      <w:r w:rsidR="002E342C" w:rsidRPr="00CD45BD">
        <w:rPr>
          <w:sz w:val="28"/>
          <w:szCs w:val="28"/>
        </w:rPr>
        <w:t>за</w:t>
      </w:r>
      <w:proofErr w:type="gramEnd"/>
      <w:r w:rsidR="002E342C" w:rsidRPr="00CD45BD">
        <w:rPr>
          <w:sz w:val="28"/>
          <w:szCs w:val="28"/>
        </w:rPr>
        <w:t xml:space="preserve"> предоставлением Муниципальной услуги имеют право направлять в Организацию индивидуальные и коллективные обращения с предложениями по совершенствованию порядка предоставления Муниципальной услуги, а также жалобы и заявления на действия (бездействие) работников Организации и принятые ими решения, связанные с предоставлением Муниципальной услуги.</w:t>
      </w:r>
    </w:p>
    <w:p w:rsidR="002E342C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2E342C" w:rsidRPr="00CD45BD">
        <w:rPr>
          <w:sz w:val="28"/>
          <w:szCs w:val="28"/>
        </w:rPr>
        <w:t>.4.</w:t>
      </w:r>
      <w:r w:rsidR="002E342C" w:rsidRPr="00CD45BD">
        <w:rPr>
          <w:sz w:val="28"/>
          <w:szCs w:val="28"/>
        </w:rPr>
        <w:tab/>
        <w:t>Контроль за предоставлением Муниципальной услуги, в том числе со стороны граждан, их объединений и организаций, осуществляется посредством открытости деятельности Организации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услуги.</w:t>
      </w:r>
    </w:p>
    <w:p w:rsidR="002E342C" w:rsidRPr="00CD45BD" w:rsidRDefault="002E342C" w:rsidP="002E342C">
      <w:pPr>
        <w:ind w:firstLine="709"/>
        <w:jc w:val="both"/>
        <w:rPr>
          <w:sz w:val="28"/>
          <w:szCs w:val="28"/>
        </w:rPr>
      </w:pPr>
    </w:p>
    <w:p w:rsidR="002E342C" w:rsidRPr="00CD45BD" w:rsidRDefault="002E342C" w:rsidP="002E342C">
      <w:pPr>
        <w:jc w:val="center"/>
        <w:rPr>
          <w:sz w:val="28"/>
          <w:szCs w:val="28"/>
        </w:rPr>
      </w:pPr>
      <w:r w:rsidRPr="00CD45BD">
        <w:rPr>
          <w:sz w:val="28"/>
          <w:szCs w:val="28"/>
        </w:rPr>
        <w:t>V. Досудебный (внесудебный) порядок обжалования заявителем решений и действий (бездействия) Организации, должностного лица Организации, либо муниципального служащего, а также организаций, осуществляющих функции по предоставлению муниципальных услуг, или их работников</w:t>
      </w:r>
    </w:p>
    <w:p w:rsidR="002E342C" w:rsidRDefault="002E342C" w:rsidP="002E342C"/>
    <w:p w:rsidR="002E342C" w:rsidRPr="00CD45BD" w:rsidRDefault="00B04FB8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2E342C" w:rsidRPr="00CD45BD">
        <w:rPr>
          <w:sz w:val="28"/>
          <w:szCs w:val="28"/>
        </w:rPr>
        <w:t>.1. Заявители вправе обжаловать решения и действия (бездействия) Организации, должностного лица Организации, либо муниципального служащего, а также организаций, предусмотренных частью 1.1 статьи 16 Федерального закона № 210-ФЗ, или их работников в досудебном (внесудебном) порядке, в том числе в следующих случаях:</w:t>
      </w:r>
    </w:p>
    <w:p w:rsidR="002E342C" w:rsidRPr="00CD45BD" w:rsidRDefault="002E342C" w:rsidP="002E342C">
      <w:pPr>
        <w:ind w:firstLine="709"/>
        <w:jc w:val="both"/>
        <w:rPr>
          <w:sz w:val="28"/>
          <w:szCs w:val="28"/>
        </w:rPr>
      </w:pPr>
      <w:r w:rsidRPr="00CD45BD">
        <w:rPr>
          <w:sz w:val="28"/>
          <w:szCs w:val="28"/>
        </w:rPr>
        <w:t>1) нарушение срока регистрации запроса о предоставлении муниципальной услуги, запроса, указанного в статье 15.1 Федерального закона № 210-ФЗ;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2E342C" w:rsidRPr="00CD45BD">
        <w:rPr>
          <w:sz w:val="28"/>
          <w:szCs w:val="28"/>
        </w:rPr>
        <w:t>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342C" w:rsidRPr="00CD45BD">
        <w:rPr>
          <w:sz w:val="28"/>
          <w:szCs w:val="28"/>
        </w:rPr>
        <w:t>) отказ в приеме документов, представление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услуги, у заявителя;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E342C" w:rsidRPr="00CD45BD">
        <w:rPr>
          <w:sz w:val="28"/>
          <w:szCs w:val="28"/>
        </w:rPr>
        <w:t xml:space="preserve">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актами. 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E342C" w:rsidRPr="00CD45BD">
        <w:rPr>
          <w:sz w:val="28"/>
          <w:szCs w:val="28"/>
        </w:rPr>
        <w:t>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D00970">
        <w:rPr>
          <w:sz w:val="28"/>
          <w:szCs w:val="28"/>
        </w:rPr>
        <w:t xml:space="preserve">) </w:t>
      </w:r>
      <w:r w:rsidR="002E342C" w:rsidRPr="00CD45BD">
        <w:rPr>
          <w:sz w:val="28"/>
          <w:szCs w:val="28"/>
        </w:rPr>
        <w:t>отказ Организации,</w:t>
      </w:r>
      <w:r>
        <w:rPr>
          <w:sz w:val="28"/>
          <w:szCs w:val="28"/>
        </w:rPr>
        <w:t xml:space="preserve"> должностного лица Организации, </w:t>
      </w:r>
      <w:r w:rsidR="002E342C" w:rsidRPr="00CD45BD">
        <w:rPr>
          <w:sz w:val="28"/>
          <w:szCs w:val="28"/>
        </w:rPr>
        <w:t xml:space="preserve">организаций,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E342C" w:rsidRPr="00CD45BD">
        <w:rPr>
          <w:sz w:val="28"/>
          <w:szCs w:val="28"/>
        </w:rPr>
        <w:t>) нарушение срока или порядка выдачи документов по результатам предоставления муниципальной услуги;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E342C" w:rsidRPr="00CD45BD">
        <w:rPr>
          <w:sz w:val="28"/>
          <w:szCs w:val="28"/>
        </w:rPr>
        <w:t xml:space="preserve">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Новосибирской области, муниципальными правовыми актами. </w:t>
      </w:r>
    </w:p>
    <w:p w:rsidR="002E342C" w:rsidRPr="00CD45BD" w:rsidRDefault="00A83157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2E342C" w:rsidRPr="00CD45BD">
        <w:rPr>
          <w:sz w:val="28"/>
          <w:szCs w:val="28"/>
        </w:rPr>
        <w:t xml:space="preserve">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</w:t>
      </w:r>
    </w:p>
    <w:p w:rsidR="002E342C" w:rsidRPr="00CD45BD" w:rsidRDefault="00B04FB8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2E342C" w:rsidRPr="00CD45BD">
        <w:rPr>
          <w:sz w:val="28"/>
          <w:szCs w:val="28"/>
        </w:rPr>
        <w:t>.2. Заявители вправе обратиться с жалобой в письменной форме лично или направить жалобу по почте, или в электронном виде.</w:t>
      </w:r>
    </w:p>
    <w:p w:rsidR="002E342C" w:rsidRPr="00CD45BD" w:rsidRDefault="00B04FB8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2E342C" w:rsidRPr="00CD45BD">
        <w:rPr>
          <w:sz w:val="28"/>
          <w:szCs w:val="28"/>
        </w:rPr>
        <w:t>.2.1. В электронном виде жалоба может быть подана заявителем посредством:</w:t>
      </w:r>
    </w:p>
    <w:p w:rsidR="002E342C" w:rsidRPr="00CD45BD" w:rsidRDefault="00B04FB8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2E342C" w:rsidRPr="00CD45BD">
        <w:rPr>
          <w:sz w:val="28"/>
          <w:szCs w:val="28"/>
        </w:rPr>
        <w:t>официального сайта Организации в  информационно-телекоммуникационной сети "Интернет";</w:t>
      </w:r>
    </w:p>
    <w:p w:rsidR="002E342C" w:rsidRPr="00CD45BD" w:rsidRDefault="008160FF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2E342C" w:rsidRPr="00CD45BD">
        <w:rPr>
          <w:sz w:val="28"/>
          <w:szCs w:val="28"/>
        </w:rPr>
        <w:t xml:space="preserve">официального сайта администрации </w:t>
      </w:r>
      <w:r>
        <w:rPr>
          <w:sz w:val="28"/>
          <w:szCs w:val="28"/>
        </w:rPr>
        <w:t>Карасукского района Новосибирской области</w:t>
      </w:r>
      <w:r w:rsidR="002E342C" w:rsidRPr="00CD45BD">
        <w:rPr>
          <w:sz w:val="28"/>
          <w:szCs w:val="28"/>
        </w:rPr>
        <w:t xml:space="preserve"> (</w:t>
      </w:r>
      <w:proofErr w:type="spellStart"/>
      <w:r w:rsidR="002E342C" w:rsidRPr="00CD45BD">
        <w:rPr>
          <w:sz w:val="28"/>
          <w:szCs w:val="28"/>
        </w:rPr>
        <w:t>www</w:t>
      </w:r>
      <w:proofErr w:type="spellEnd"/>
      <w:r w:rsidR="002E342C" w:rsidRPr="00CD45BD">
        <w:rPr>
          <w:sz w:val="28"/>
          <w:szCs w:val="28"/>
        </w:rPr>
        <w:t>.</w:t>
      </w:r>
      <w:r w:rsidR="00CF633E" w:rsidRPr="00CF633E">
        <w:t xml:space="preserve"> </w:t>
      </w:r>
      <w:r w:rsidR="00CF633E" w:rsidRPr="00CF633E">
        <w:rPr>
          <w:sz w:val="28"/>
          <w:szCs w:val="28"/>
        </w:rPr>
        <w:t>adm-karasuk.nso.ru</w:t>
      </w:r>
      <w:r w:rsidR="002E342C" w:rsidRPr="00CD45BD">
        <w:rPr>
          <w:sz w:val="28"/>
          <w:szCs w:val="28"/>
        </w:rPr>
        <w:t>);</w:t>
      </w:r>
    </w:p>
    <w:p w:rsidR="002E342C" w:rsidRPr="00CD45BD" w:rsidRDefault="002E342C" w:rsidP="002E342C">
      <w:pPr>
        <w:ind w:firstLine="709"/>
        <w:jc w:val="both"/>
        <w:rPr>
          <w:sz w:val="28"/>
          <w:szCs w:val="28"/>
        </w:rPr>
      </w:pPr>
      <w:r w:rsidRPr="00CD45BD">
        <w:rPr>
          <w:sz w:val="28"/>
          <w:szCs w:val="28"/>
        </w:rPr>
        <w:t>в) ЕПГУ;</w:t>
      </w:r>
    </w:p>
    <w:p w:rsidR="002E342C" w:rsidRPr="00CD45BD" w:rsidRDefault="00B04FB8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2E342C" w:rsidRPr="00CD45BD">
        <w:rPr>
          <w:sz w:val="28"/>
          <w:szCs w:val="28"/>
        </w:rPr>
        <w:t>.2.2. Жалоба заявителя на решения и действия (бездействие) должностных лиц, подается дире</w:t>
      </w:r>
      <w:r w:rsidR="00CF633E">
        <w:rPr>
          <w:sz w:val="28"/>
          <w:szCs w:val="28"/>
        </w:rPr>
        <w:t>ктору Организации,  Главе района</w:t>
      </w:r>
      <w:r w:rsidR="002E342C" w:rsidRPr="00CD45BD">
        <w:rPr>
          <w:sz w:val="28"/>
          <w:szCs w:val="28"/>
        </w:rPr>
        <w:t>.  Жалоба на</w:t>
      </w:r>
      <w:r w:rsidR="00A83157">
        <w:rPr>
          <w:sz w:val="28"/>
          <w:szCs w:val="28"/>
        </w:rPr>
        <w:t xml:space="preserve"> решение, принятое Главой района</w:t>
      </w:r>
      <w:r w:rsidR="002E342C" w:rsidRPr="00CD45BD">
        <w:rPr>
          <w:sz w:val="28"/>
          <w:szCs w:val="28"/>
        </w:rPr>
        <w:t>, рассматривает</w:t>
      </w:r>
      <w:r w:rsidR="00A83157">
        <w:rPr>
          <w:sz w:val="28"/>
          <w:szCs w:val="28"/>
        </w:rPr>
        <w:t>ся непосредственно Главой района</w:t>
      </w:r>
      <w:r w:rsidR="002E342C" w:rsidRPr="00CD45BD">
        <w:rPr>
          <w:sz w:val="28"/>
          <w:szCs w:val="28"/>
        </w:rPr>
        <w:t>.</w:t>
      </w:r>
    </w:p>
    <w:p w:rsidR="002E342C" w:rsidRPr="00CD45BD" w:rsidRDefault="00B04FB8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2E342C" w:rsidRPr="00CD45BD">
        <w:rPr>
          <w:sz w:val="28"/>
          <w:szCs w:val="28"/>
        </w:rPr>
        <w:t xml:space="preserve">.2.3. Прием жалоб в письменной форме </w:t>
      </w:r>
      <w:r w:rsidR="00CF633E">
        <w:rPr>
          <w:sz w:val="28"/>
          <w:szCs w:val="28"/>
        </w:rPr>
        <w:t>также осуществляется руководителем МКУ «Управление образования Карасукского района» Новосибирской области.</w:t>
      </w:r>
    </w:p>
    <w:p w:rsidR="002E342C" w:rsidRPr="00CD45BD" w:rsidRDefault="002E342C" w:rsidP="002E342C">
      <w:pPr>
        <w:ind w:firstLine="709"/>
        <w:jc w:val="both"/>
        <w:rPr>
          <w:sz w:val="28"/>
          <w:szCs w:val="28"/>
        </w:rPr>
      </w:pPr>
      <w:r w:rsidRPr="00CD45BD">
        <w:rPr>
          <w:sz w:val="28"/>
          <w:szCs w:val="28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E342C" w:rsidRPr="00CD45BD" w:rsidRDefault="00B04FB8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2E342C" w:rsidRPr="00CD45BD">
        <w:rPr>
          <w:sz w:val="28"/>
          <w:szCs w:val="28"/>
        </w:rPr>
        <w:t>.3. Жалоба должна содержать:</w:t>
      </w:r>
    </w:p>
    <w:p w:rsidR="002E342C" w:rsidRPr="00CD45BD" w:rsidRDefault="002E342C" w:rsidP="002E342C">
      <w:pPr>
        <w:ind w:firstLine="709"/>
        <w:jc w:val="both"/>
        <w:rPr>
          <w:sz w:val="28"/>
          <w:szCs w:val="28"/>
        </w:rPr>
      </w:pPr>
      <w:r w:rsidRPr="00CD45BD">
        <w:rPr>
          <w:sz w:val="28"/>
          <w:szCs w:val="28"/>
        </w:rPr>
        <w:t>1) наименование Организации, должностных лиц ответственных за предоставление муниципальной услуги, решения и действия (бездействие) которых обжалуются;</w:t>
      </w:r>
    </w:p>
    <w:p w:rsidR="002E342C" w:rsidRPr="00CD45BD" w:rsidRDefault="002E342C" w:rsidP="002E342C">
      <w:pPr>
        <w:ind w:firstLine="709"/>
        <w:jc w:val="both"/>
        <w:rPr>
          <w:sz w:val="28"/>
          <w:szCs w:val="28"/>
        </w:rPr>
      </w:pPr>
      <w:r w:rsidRPr="00CD45BD">
        <w:rPr>
          <w:sz w:val="28"/>
          <w:szCs w:val="28"/>
        </w:rPr>
        <w:t>2)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2E342C" w:rsidRPr="00CD45BD" w:rsidRDefault="002E342C" w:rsidP="002E342C">
      <w:pPr>
        <w:ind w:firstLine="709"/>
        <w:jc w:val="both"/>
        <w:rPr>
          <w:sz w:val="28"/>
          <w:szCs w:val="28"/>
        </w:rPr>
      </w:pPr>
      <w:r w:rsidRPr="00CD45BD">
        <w:rPr>
          <w:sz w:val="28"/>
          <w:szCs w:val="28"/>
        </w:rPr>
        <w:t>3) сведения об обжалуемых решениях и действиях (бездействии) должностных лиц ответственных за предоставление муниципальной услуги;</w:t>
      </w:r>
    </w:p>
    <w:p w:rsidR="002E342C" w:rsidRPr="00CD45BD" w:rsidRDefault="002E342C" w:rsidP="002E342C">
      <w:pPr>
        <w:ind w:firstLine="709"/>
        <w:jc w:val="both"/>
        <w:rPr>
          <w:sz w:val="28"/>
          <w:szCs w:val="28"/>
        </w:rPr>
      </w:pPr>
      <w:r w:rsidRPr="00CD45BD">
        <w:rPr>
          <w:sz w:val="28"/>
          <w:szCs w:val="28"/>
        </w:rPr>
        <w:lastRenderedPageBreak/>
        <w:t>4) доводы, на основании которых заявитель не согласен с решением и действием (бездействием) должностных лиц ответственных за предоставление муниципальной услуги. Заявителем могут быть представлены документы (при наличии), подтверждающие доводы заявителя, либо их копии.</w:t>
      </w:r>
    </w:p>
    <w:p w:rsidR="002E342C" w:rsidRPr="00CD45BD" w:rsidRDefault="002E342C" w:rsidP="002E342C">
      <w:pPr>
        <w:ind w:firstLine="709"/>
        <w:jc w:val="both"/>
        <w:rPr>
          <w:sz w:val="28"/>
          <w:szCs w:val="28"/>
        </w:rPr>
      </w:pPr>
      <w:r w:rsidRPr="00CD45BD">
        <w:rPr>
          <w:sz w:val="28"/>
          <w:szCs w:val="28"/>
        </w:rPr>
        <w:t>При подаче жалобы заявитель вправе получить в администрации копии документов, подтверждающих обжалуемое действие (бездействие) должностного лица.</w:t>
      </w:r>
    </w:p>
    <w:p w:rsidR="002E342C" w:rsidRPr="00CD45BD" w:rsidRDefault="002E342C" w:rsidP="002E342C">
      <w:pPr>
        <w:ind w:firstLine="709"/>
        <w:jc w:val="both"/>
        <w:rPr>
          <w:sz w:val="28"/>
          <w:szCs w:val="28"/>
        </w:rPr>
      </w:pPr>
      <w:r w:rsidRPr="00CD45BD">
        <w:rPr>
          <w:sz w:val="28"/>
          <w:szCs w:val="28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предоставляется оформленная в соответствии с законодательством Российской Федерации доверенность (для физических лиц). При подаче жалобы в электронном виде документ, указанный в данном пункте Административного регламента,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E342C" w:rsidRPr="00CD45BD" w:rsidRDefault="00B04FB8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2E342C" w:rsidRPr="00CD45BD">
        <w:rPr>
          <w:sz w:val="28"/>
          <w:szCs w:val="28"/>
        </w:rPr>
        <w:t>.4. Жалоба подлежит рассмотрению в течение 15 (пятнадцати) рабочих дней со дня ее регистрации, а в случае обжалования отказа ответственного должностного лица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(пяти) рабочих дней со дня ее регистрации.</w:t>
      </w:r>
    </w:p>
    <w:p w:rsidR="002E342C" w:rsidRPr="00CD45BD" w:rsidRDefault="00B04FB8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2E342C" w:rsidRPr="00CD45BD">
        <w:rPr>
          <w:sz w:val="28"/>
          <w:szCs w:val="28"/>
        </w:rPr>
        <w:t>.5. По результатам рассмотрения жалобы должностное лицо, наделенное полномочиями по рассмотрению жалоб в соответствии с пунктом 5.2.2. административного регламента, принимает одно из следующих решений:</w:t>
      </w:r>
    </w:p>
    <w:p w:rsidR="002E342C" w:rsidRPr="00CD45BD" w:rsidRDefault="002E342C" w:rsidP="002E342C">
      <w:pPr>
        <w:ind w:firstLine="709"/>
        <w:jc w:val="both"/>
        <w:rPr>
          <w:sz w:val="28"/>
          <w:szCs w:val="28"/>
        </w:rPr>
      </w:pPr>
      <w:r w:rsidRPr="00CD45BD">
        <w:rPr>
          <w:sz w:val="28"/>
          <w:szCs w:val="28"/>
        </w:rPr>
        <w:t>1) удовлетворяет жалобу, в том числе в форме отмены принятого решения, исправления допущенных администрацией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актами, а также в иных формах;</w:t>
      </w:r>
    </w:p>
    <w:p w:rsidR="002E342C" w:rsidRPr="00CD45BD" w:rsidRDefault="002E342C" w:rsidP="002E342C">
      <w:pPr>
        <w:ind w:firstLine="709"/>
        <w:jc w:val="both"/>
        <w:rPr>
          <w:sz w:val="28"/>
          <w:szCs w:val="28"/>
        </w:rPr>
      </w:pPr>
      <w:r w:rsidRPr="00CD45BD">
        <w:rPr>
          <w:sz w:val="28"/>
          <w:szCs w:val="28"/>
        </w:rPr>
        <w:t>2) отказывает в удовлетворении жалобы.</w:t>
      </w:r>
    </w:p>
    <w:p w:rsidR="002E342C" w:rsidRPr="00CD45BD" w:rsidRDefault="00B04FB8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2E342C" w:rsidRPr="00CD45BD">
        <w:rPr>
          <w:sz w:val="28"/>
          <w:szCs w:val="28"/>
        </w:rPr>
        <w:t>.6. Не позднее дня, следующего за днем принятия решения, указанного в пункте 5.5.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2E342C" w:rsidRPr="00CD45BD" w:rsidRDefault="00B04FB8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2E342C" w:rsidRPr="00CD45BD">
        <w:rPr>
          <w:sz w:val="28"/>
          <w:szCs w:val="28"/>
        </w:rPr>
        <w:t>.6.1. В случае признания жалобы подлежащей удовлетворению в ответе заявителю, указанном в пункте 5.6 настоящего Административного регламента, дается информация о действиях, осуществляемых О</w:t>
      </w:r>
      <w:r w:rsidR="00A83157">
        <w:rPr>
          <w:sz w:val="28"/>
          <w:szCs w:val="28"/>
        </w:rPr>
        <w:t xml:space="preserve">рганизацией, </w:t>
      </w:r>
      <w:r w:rsidR="002E342C" w:rsidRPr="00CD45BD">
        <w:rPr>
          <w:sz w:val="28"/>
          <w:szCs w:val="28"/>
        </w:rPr>
        <w:t>либо организацией, предусмотренной частью 1.1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2E342C" w:rsidRPr="00CD45BD" w:rsidRDefault="00B04FB8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26</w:t>
      </w:r>
      <w:r w:rsidR="002E342C" w:rsidRPr="00CD45BD">
        <w:rPr>
          <w:sz w:val="28"/>
          <w:szCs w:val="28"/>
        </w:rPr>
        <w:t>.6.2. В случае признания жалобы, не подлежащей удовлетворению в ответе заявителю, указанном в пункте 5.6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2E342C" w:rsidRPr="00CD45BD" w:rsidRDefault="00B04FB8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2E342C" w:rsidRPr="00CD45BD">
        <w:rPr>
          <w:sz w:val="28"/>
          <w:szCs w:val="28"/>
        </w:rPr>
        <w:t xml:space="preserve">.7. В случае установления в ходе или по результатам </w:t>
      </w:r>
      <w:proofErr w:type="gramStart"/>
      <w:r w:rsidR="002E342C" w:rsidRPr="00CD45BD">
        <w:rPr>
          <w:sz w:val="28"/>
          <w:szCs w:val="28"/>
        </w:rPr>
        <w:t xml:space="preserve">рассмотрения </w:t>
      </w:r>
      <w:r w:rsidR="00CF633E">
        <w:rPr>
          <w:sz w:val="28"/>
          <w:szCs w:val="28"/>
        </w:rPr>
        <w:t xml:space="preserve"> </w:t>
      </w:r>
      <w:r w:rsidR="002E342C" w:rsidRPr="00CD45BD">
        <w:rPr>
          <w:sz w:val="28"/>
          <w:szCs w:val="28"/>
        </w:rPr>
        <w:t>жалобы</w:t>
      </w:r>
      <w:proofErr w:type="gramEnd"/>
      <w:r w:rsidR="002E342C" w:rsidRPr="00CD45BD">
        <w:rPr>
          <w:sz w:val="28"/>
          <w:szCs w:val="28"/>
        </w:rPr>
        <w:t xml:space="preserve"> признаков состава административного правонарушения или преступления,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E342C" w:rsidRPr="00CD45BD" w:rsidRDefault="00B04FB8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2E342C" w:rsidRPr="00CD45BD">
        <w:rPr>
          <w:sz w:val="28"/>
          <w:szCs w:val="28"/>
        </w:rPr>
        <w:t xml:space="preserve">.8. Уполномоченное на </w:t>
      </w:r>
      <w:r w:rsidR="002E342C">
        <w:rPr>
          <w:sz w:val="28"/>
          <w:szCs w:val="28"/>
        </w:rPr>
        <w:t>удовлетворении</w:t>
      </w:r>
      <w:r w:rsidR="002E342C" w:rsidRPr="00CD45BD">
        <w:rPr>
          <w:sz w:val="28"/>
          <w:szCs w:val="28"/>
        </w:rPr>
        <w:t xml:space="preserve"> жалоб</w:t>
      </w:r>
      <w:r w:rsidR="00CF633E">
        <w:rPr>
          <w:sz w:val="28"/>
          <w:szCs w:val="28"/>
        </w:rPr>
        <w:t>ы должностное лицо, Глава района</w:t>
      </w:r>
      <w:r w:rsidR="002E342C" w:rsidRPr="00CD45BD">
        <w:rPr>
          <w:sz w:val="28"/>
          <w:szCs w:val="28"/>
        </w:rPr>
        <w:t xml:space="preserve"> отказывает в рассмотрении жалобы в следующих случаях:</w:t>
      </w:r>
    </w:p>
    <w:p w:rsidR="002E342C" w:rsidRPr="00CD45BD" w:rsidRDefault="002E342C" w:rsidP="002E342C">
      <w:pPr>
        <w:ind w:firstLine="709"/>
        <w:jc w:val="both"/>
        <w:rPr>
          <w:sz w:val="28"/>
          <w:szCs w:val="28"/>
        </w:rPr>
      </w:pPr>
      <w:r w:rsidRPr="00CD45BD">
        <w:rPr>
          <w:sz w:val="28"/>
          <w:szCs w:val="28"/>
        </w:rPr>
        <w:t>а) наличие вступившего в законную силу решения суда по жалобе о том же предмете и по тем же основаниям;</w:t>
      </w:r>
    </w:p>
    <w:p w:rsidR="002E342C" w:rsidRPr="00CD45BD" w:rsidRDefault="002E342C" w:rsidP="002E342C">
      <w:pPr>
        <w:ind w:firstLine="709"/>
        <w:jc w:val="both"/>
        <w:rPr>
          <w:sz w:val="28"/>
          <w:szCs w:val="28"/>
        </w:rPr>
      </w:pPr>
      <w:r w:rsidRPr="00CD45BD">
        <w:rPr>
          <w:sz w:val="28"/>
          <w:szCs w:val="28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E342C" w:rsidRPr="00CD45BD" w:rsidRDefault="002E342C" w:rsidP="002E342C">
      <w:pPr>
        <w:ind w:firstLine="709"/>
        <w:jc w:val="both"/>
        <w:rPr>
          <w:sz w:val="28"/>
          <w:szCs w:val="28"/>
        </w:rPr>
      </w:pPr>
      <w:r w:rsidRPr="00CD45BD">
        <w:rPr>
          <w:sz w:val="28"/>
          <w:szCs w:val="28"/>
        </w:rPr>
        <w:t>в) наличие решения по жалобе, принятого ранее в соответствии с требованиями Административного регламента в отношении того же заявителя и по тому же предмету жалобы.</w:t>
      </w:r>
    </w:p>
    <w:p w:rsidR="002E342C" w:rsidRPr="00CD45BD" w:rsidRDefault="002E342C" w:rsidP="002E342C">
      <w:pPr>
        <w:ind w:firstLine="709"/>
        <w:jc w:val="both"/>
        <w:rPr>
          <w:sz w:val="28"/>
          <w:szCs w:val="28"/>
        </w:rPr>
      </w:pPr>
      <w:r w:rsidRPr="00CD45BD">
        <w:rPr>
          <w:sz w:val="28"/>
          <w:szCs w:val="28"/>
        </w:rPr>
        <w:t>г) доводы,  изложенные в жалобе не нашли  подтверждения.</w:t>
      </w:r>
    </w:p>
    <w:p w:rsidR="002E342C" w:rsidRPr="00CD45BD" w:rsidRDefault="00B04FB8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2E342C" w:rsidRPr="00CD45BD">
        <w:rPr>
          <w:sz w:val="28"/>
          <w:szCs w:val="28"/>
        </w:rPr>
        <w:t>.9. Уполномоченное на рассмотрение жалоб</w:t>
      </w:r>
      <w:r w:rsidR="00CF633E">
        <w:rPr>
          <w:sz w:val="28"/>
          <w:szCs w:val="28"/>
        </w:rPr>
        <w:t>ы должностное лицо, Глава района</w:t>
      </w:r>
      <w:r w:rsidR="002E342C" w:rsidRPr="00CD45BD">
        <w:rPr>
          <w:sz w:val="28"/>
          <w:szCs w:val="28"/>
        </w:rPr>
        <w:t xml:space="preserve"> вправе оставить жалобу без ответа в следующих случаях:</w:t>
      </w:r>
    </w:p>
    <w:p w:rsidR="002E342C" w:rsidRPr="00CD45BD" w:rsidRDefault="002E342C" w:rsidP="002E342C">
      <w:pPr>
        <w:ind w:firstLine="709"/>
        <w:jc w:val="both"/>
        <w:rPr>
          <w:sz w:val="28"/>
          <w:szCs w:val="28"/>
        </w:rPr>
      </w:pPr>
      <w:r w:rsidRPr="00CD45BD">
        <w:rPr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 органа, предоставляющего муниципальную услугу, либо государственного или муниципального служащего, а также организаций, осуществляющих функции по предоставлению муниципальных услуг, или их работников, а также членов их семей;</w:t>
      </w:r>
    </w:p>
    <w:p w:rsidR="002E342C" w:rsidRPr="00CD45BD" w:rsidRDefault="002E342C" w:rsidP="002E342C">
      <w:pPr>
        <w:ind w:firstLine="709"/>
        <w:jc w:val="both"/>
        <w:rPr>
          <w:sz w:val="28"/>
          <w:szCs w:val="28"/>
        </w:rPr>
      </w:pPr>
      <w:r w:rsidRPr="00CD45BD">
        <w:rPr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2E342C" w:rsidRDefault="00B04FB8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2E342C" w:rsidRPr="00CD45BD">
        <w:rPr>
          <w:sz w:val="28"/>
          <w:szCs w:val="28"/>
        </w:rPr>
        <w:t>.10. Решения и действия (бездействие) Организации, должностного лица Организации, либо муниципального служащего, а также организаций, осуществляющих функции по предоставлению муниципальных услуг, или их работников, могут быть обжалованы в суде.</w:t>
      </w:r>
    </w:p>
    <w:p w:rsidR="002E342C" w:rsidRDefault="002E342C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E342C" w:rsidRPr="00CD45BD" w:rsidRDefault="002E342C" w:rsidP="002E342C">
      <w:pPr>
        <w:keepNext/>
        <w:suppressAutoHyphens/>
        <w:ind w:left="5387"/>
        <w:outlineLvl w:val="0"/>
        <w:rPr>
          <w:b/>
          <w:bCs/>
          <w:iCs/>
          <w:sz w:val="24"/>
          <w:szCs w:val="22"/>
          <w:lang w:eastAsia="zh-CN"/>
        </w:rPr>
      </w:pPr>
      <w:r w:rsidRPr="00CD45BD">
        <w:rPr>
          <w:iCs/>
          <w:sz w:val="24"/>
          <w:szCs w:val="24"/>
          <w:lang w:eastAsia="zh-CN"/>
        </w:rPr>
        <w:lastRenderedPageBreak/>
        <w:t>Приложение  1</w:t>
      </w:r>
    </w:p>
    <w:p w:rsidR="002E342C" w:rsidRPr="00CD45BD" w:rsidRDefault="002E342C" w:rsidP="002E342C">
      <w:pPr>
        <w:suppressAutoHyphens/>
        <w:ind w:left="5387"/>
        <w:rPr>
          <w:rFonts w:eastAsia="Calibri"/>
          <w:b/>
          <w:sz w:val="24"/>
          <w:szCs w:val="22"/>
          <w:lang w:eastAsia="zh-CN"/>
        </w:rPr>
      </w:pPr>
      <w:r w:rsidRPr="00CD45BD">
        <w:rPr>
          <w:rFonts w:eastAsia="Calibri"/>
          <w:bCs/>
          <w:sz w:val="24"/>
          <w:szCs w:val="24"/>
          <w:lang w:eastAsia="zh-CN"/>
        </w:rPr>
        <w:t xml:space="preserve"> к Административному регламенту предоставления муниципальной услуги </w:t>
      </w:r>
    </w:p>
    <w:p w:rsidR="002E342C" w:rsidRPr="00CD45BD" w:rsidRDefault="002E342C" w:rsidP="002E342C">
      <w:pPr>
        <w:suppressAutoHyphens/>
        <w:ind w:left="5387"/>
        <w:rPr>
          <w:rFonts w:eastAsia="Calibri"/>
          <w:b/>
          <w:sz w:val="24"/>
          <w:szCs w:val="22"/>
          <w:lang w:eastAsia="zh-CN"/>
        </w:rPr>
      </w:pPr>
      <w:r w:rsidRPr="00CD45BD">
        <w:rPr>
          <w:rFonts w:eastAsia="Calibri"/>
          <w:color w:val="000000"/>
          <w:sz w:val="24"/>
          <w:szCs w:val="24"/>
          <w:lang w:eastAsia="zh-CN"/>
        </w:rPr>
        <w:t>«Запись на обучение по дополнительной образовательной программе»</w:t>
      </w:r>
    </w:p>
    <w:p w:rsidR="002E342C" w:rsidRPr="00CD45BD" w:rsidRDefault="002E342C" w:rsidP="002E342C">
      <w:pPr>
        <w:suppressAutoHyphens/>
        <w:rPr>
          <w:rFonts w:eastAsia="Calibri"/>
          <w:bCs/>
          <w:sz w:val="24"/>
          <w:szCs w:val="24"/>
          <w:lang w:eastAsia="zh-CN"/>
        </w:rPr>
      </w:pPr>
    </w:p>
    <w:p w:rsidR="002E342C" w:rsidRPr="00CD45BD" w:rsidRDefault="002E342C" w:rsidP="002E342C">
      <w:pPr>
        <w:suppressAutoHyphens/>
        <w:rPr>
          <w:rFonts w:eastAsia="Calibri"/>
          <w:bCs/>
          <w:sz w:val="24"/>
          <w:szCs w:val="24"/>
          <w:lang w:eastAsia="zh-CN"/>
        </w:rPr>
      </w:pPr>
    </w:p>
    <w:p w:rsidR="002E342C" w:rsidRPr="00CD45BD" w:rsidRDefault="00CF633E" w:rsidP="002E342C">
      <w:pPr>
        <w:keepNext/>
        <w:ind w:left="709"/>
        <w:jc w:val="center"/>
      </w:pPr>
      <w:bookmarkStart w:id="1" w:name="__RefHeading___Toc83023824"/>
      <w:bookmarkEnd w:id="1"/>
      <w:r>
        <w:rPr>
          <w:bCs/>
          <w:sz w:val="24"/>
          <w:szCs w:val="24"/>
        </w:rPr>
        <w:t xml:space="preserve">                                                   </w:t>
      </w:r>
      <w:r w:rsidR="002E342C" w:rsidRPr="00CD45BD">
        <w:rPr>
          <w:bCs/>
          <w:sz w:val="24"/>
          <w:szCs w:val="24"/>
        </w:rPr>
        <w:t>Форма Запроса о предоставлении Муниципальной услуги</w:t>
      </w:r>
    </w:p>
    <w:p w:rsidR="002E342C" w:rsidRPr="00CD45BD" w:rsidRDefault="002E342C" w:rsidP="002E342C">
      <w:pPr>
        <w:jc w:val="center"/>
        <w:rPr>
          <w:b/>
          <w:bCs/>
          <w:sz w:val="24"/>
          <w:szCs w:val="24"/>
        </w:rPr>
      </w:pPr>
    </w:p>
    <w:p w:rsidR="002E342C" w:rsidRPr="00CD45BD" w:rsidRDefault="002E342C" w:rsidP="002E342C">
      <w:pPr>
        <w:jc w:val="center"/>
        <w:rPr>
          <w:b/>
          <w:bCs/>
          <w:sz w:val="24"/>
          <w:szCs w:val="24"/>
        </w:rPr>
      </w:pPr>
    </w:p>
    <w:p w:rsidR="002E342C" w:rsidRPr="00CD45BD" w:rsidRDefault="002E342C" w:rsidP="002E342C">
      <w:pPr>
        <w:ind w:firstLine="709"/>
        <w:jc w:val="right"/>
      </w:pPr>
      <w:r w:rsidRPr="00CD45BD">
        <w:rPr>
          <w:sz w:val="24"/>
          <w:szCs w:val="24"/>
          <w:lang w:bidi="en-US"/>
        </w:rPr>
        <w:tab/>
        <w:t>______________________________________________</w:t>
      </w:r>
    </w:p>
    <w:p w:rsidR="002E342C" w:rsidRPr="00CD45BD" w:rsidRDefault="002E342C" w:rsidP="002E342C">
      <w:pPr>
        <w:ind w:firstLine="709"/>
        <w:jc w:val="center"/>
      </w:pPr>
      <w:r w:rsidRPr="00CD45BD">
        <w:rPr>
          <w:sz w:val="24"/>
          <w:szCs w:val="24"/>
          <w:lang w:bidi="en-US"/>
        </w:rPr>
        <w:t xml:space="preserve">                                           </w:t>
      </w:r>
      <w:r w:rsidR="00A83157">
        <w:rPr>
          <w:sz w:val="24"/>
          <w:szCs w:val="24"/>
          <w:lang w:bidi="en-US"/>
        </w:rPr>
        <w:t xml:space="preserve">                        </w:t>
      </w:r>
      <w:r w:rsidRPr="00CD45BD">
        <w:rPr>
          <w:sz w:val="24"/>
          <w:szCs w:val="24"/>
          <w:lang w:bidi="en-US"/>
        </w:rPr>
        <w:t>(наименование Организации)</w:t>
      </w:r>
    </w:p>
    <w:p w:rsidR="002E342C" w:rsidRPr="00CD45BD" w:rsidRDefault="002E342C" w:rsidP="002E342C">
      <w:pPr>
        <w:ind w:firstLine="709"/>
        <w:jc w:val="right"/>
      </w:pPr>
      <w:r w:rsidRPr="00CD45BD">
        <w:rPr>
          <w:sz w:val="24"/>
          <w:szCs w:val="24"/>
          <w:lang w:bidi="en-US"/>
        </w:rPr>
        <w:t xml:space="preserve"> </w:t>
      </w:r>
      <w:r w:rsidRPr="00CD45BD">
        <w:rPr>
          <w:sz w:val="24"/>
          <w:szCs w:val="24"/>
        </w:rPr>
        <w:t>______________________________________________</w:t>
      </w:r>
      <w:r w:rsidRPr="00CD45BD">
        <w:rPr>
          <w:sz w:val="24"/>
          <w:szCs w:val="24"/>
          <w:lang w:bidi="en-US"/>
        </w:rPr>
        <w:t>,</w:t>
      </w:r>
    </w:p>
    <w:p w:rsidR="002E342C" w:rsidRPr="00CD45BD" w:rsidRDefault="00A83157" w:rsidP="002E342C">
      <w:pPr>
        <w:ind w:firstLine="709"/>
        <w:jc w:val="right"/>
      </w:pPr>
      <w:r>
        <w:rPr>
          <w:sz w:val="24"/>
          <w:szCs w:val="24"/>
          <w:lang w:bidi="en-US"/>
        </w:rPr>
        <w:t xml:space="preserve">                        </w:t>
      </w:r>
      <w:r w:rsidR="002E342C" w:rsidRPr="00CD45BD">
        <w:rPr>
          <w:sz w:val="24"/>
          <w:szCs w:val="24"/>
          <w:lang w:bidi="en-US"/>
        </w:rPr>
        <w:t>Ф.И.О. (наименование) Заявителя (представителя Заявителя)</w:t>
      </w:r>
    </w:p>
    <w:p w:rsidR="002E342C" w:rsidRPr="00CD45BD" w:rsidRDefault="002E342C" w:rsidP="002E342C">
      <w:pPr>
        <w:ind w:firstLine="709"/>
        <w:jc w:val="right"/>
      </w:pPr>
      <w:r w:rsidRPr="00CD45BD">
        <w:rPr>
          <w:sz w:val="24"/>
          <w:szCs w:val="24"/>
        </w:rPr>
        <w:t>______________________________________________</w:t>
      </w:r>
      <w:r w:rsidRPr="00CD45BD">
        <w:rPr>
          <w:sz w:val="24"/>
          <w:szCs w:val="24"/>
          <w:lang w:bidi="en-US"/>
        </w:rPr>
        <w:t>,</w:t>
      </w:r>
    </w:p>
    <w:p w:rsidR="002E342C" w:rsidRPr="00CD45BD" w:rsidRDefault="002E342C" w:rsidP="002E342C">
      <w:pPr>
        <w:ind w:firstLine="709"/>
        <w:jc w:val="center"/>
      </w:pPr>
      <w:r w:rsidRPr="00CD45BD">
        <w:rPr>
          <w:sz w:val="24"/>
          <w:szCs w:val="24"/>
          <w:lang w:bidi="en-US"/>
        </w:rPr>
        <w:t xml:space="preserve">                                                           </w:t>
      </w:r>
      <w:r w:rsidR="00A83157">
        <w:rPr>
          <w:sz w:val="24"/>
          <w:szCs w:val="24"/>
          <w:lang w:bidi="en-US"/>
        </w:rPr>
        <w:t xml:space="preserve">                 </w:t>
      </w:r>
      <w:r w:rsidRPr="00CD45BD">
        <w:rPr>
          <w:sz w:val="24"/>
          <w:szCs w:val="24"/>
          <w:lang w:bidi="en-US"/>
        </w:rPr>
        <w:t xml:space="preserve"> почтовый адрес (при необходимости)</w:t>
      </w:r>
    </w:p>
    <w:p w:rsidR="002E342C" w:rsidRPr="00CD45BD" w:rsidRDefault="002E342C" w:rsidP="002E342C">
      <w:pPr>
        <w:ind w:firstLine="709"/>
        <w:jc w:val="right"/>
      </w:pPr>
      <w:r w:rsidRPr="00CD45BD">
        <w:rPr>
          <w:sz w:val="24"/>
          <w:szCs w:val="24"/>
        </w:rPr>
        <w:t>______________________________________________</w:t>
      </w:r>
      <w:r w:rsidRPr="00CD45BD">
        <w:rPr>
          <w:sz w:val="24"/>
          <w:szCs w:val="24"/>
          <w:lang w:bidi="en-US"/>
        </w:rPr>
        <w:t>,</w:t>
      </w:r>
    </w:p>
    <w:p w:rsidR="002E342C" w:rsidRPr="00CD45BD" w:rsidRDefault="002E342C" w:rsidP="002E342C">
      <w:pPr>
        <w:ind w:firstLine="709"/>
        <w:jc w:val="center"/>
      </w:pPr>
      <w:r w:rsidRPr="00CD45BD">
        <w:rPr>
          <w:sz w:val="24"/>
          <w:szCs w:val="24"/>
          <w:lang w:bidi="en-US"/>
        </w:rPr>
        <w:t xml:space="preserve">                                            </w:t>
      </w:r>
      <w:r w:rsidR="00A83157">
        <w:rPr>
          <w:sz w:val="24"/>
          <w:szCs w:val="24"/>
          <w:lang w:bidi="en-US"/>
        </w:rPr>
        <w:t xml:space="preserve">                 </w:t>
      </w:r>
      <w:r w:rsidRPr="00CD45BD">
        <w:rPr>
          <w:sz w:val="24"/>
          <w:szCs w:val="24"/>
          <w:lang w:bidi="en-US"/>
        </w:rPr>
        <w:t>(контактный телефон)</w:t>
      </w:r>
    </w:p>
    <w:p w:rsidR="002E342C" w:rsidRPr="00CD45BD" w:rsidRDefault="002E342C" w:rsidP="002E342C">
      <w:pPr>
        <w:ind w:firstLine="709"/>
        <w:jc w:val="right"/>
      </w:pPr>
      <w:r w:rsidRPr="00CD45BD">
        <w:rPr>
          <w:sz w:val="24"/>
          <w:szCs w:val="24"/>
        </w:rPr>
        <w:t>______________________________________________</w:t>
      </w:r>
      <w:r w:rsidRPr="00CD45BD">
        <w:rPr>
          <w:sz w:val="24"/>
          <w:szCs w:val="24"/>
          <w:lang w:bidi="en-US"/>
        </w:rPr>
        <w:t>,</w:t>
      </w:r>
    </w:p>
    <w:p w:rsidR="002E342C" w:rsidRPr="00CD45BD" w:rsidRDefault="002E342C" w:rsidP="002E342C">
      <w:pPr>
        <w:ind w:firstLine="709"/>
        <w:jc w:val="center"/>
      </w:pPr>
      <w:r w:rsidRPr="00CD45BD">
        <w:rPr>
          <w:sz w:val="24"/>
          <w:szCs w:val="24"/>
          <w:lang w:bidi="en-US"/>
        </w:rPr>
        <w:t xml:space="preserve">                                                           </w:t>
      </w:r>
      <w:r w:rsidR="00A83157">
        <w:rPr>
          <w:sz w:val="24"/>
          <w:szCs w:val="24"/>
          <w:lang w:bidi="en-US"/>
        </w:rPr>
        <w:t xml:space="preserve">        </w:t>
      </w:r>
      <w:r w:rsidRPr="00CD45BD">
        <w:rPr>
          <w:sz w:val="24"/>
          <w:szCs w:val="24"/>
          <w:lang w:bidi="en-US"/>
        </w:rPr>
        <w:t>(адрес электронной почты)</w:t>
      </w:r>
    </w:p>
    <w:p w:rsidR="002E342C" w:rsidRPr="00CD45BD" w:rsidRDefault="002E342C" w:rsidP="002E342C">
      <w:pPr>
        <w:ind w:firstLine="709"/>
        <w:jc w:val="right"/>
      </w:pPr>
      <w:r w:rsidRPr="00CD45BD">
        <w:rPr>
          <w:sz w:val="24"/>
          <w:szCs w:val="24"/>
        </w:rPr>
        <w:t>______________________________________________</w:t>
      </w:r>
      <w:r w:rsidRPr="00CD45BD">
        <w:rPr>
          <w:sz w:val="24"/>
          <w:szCs w:val="24"/>
          <w:lang w:bidi="en-US"/>
        </w:rPr>
        <w:t>,</w:t>
      </w:r>
    </w:p>
    <w:p w:rsidR="002E342C" w:rsidRPr="00CD45BD" w:rsidRDefault="002E342C" w:rsidP="002E342C">
      <w:pPr>
        <w:ind w:firstLine="709"/>
        <w:jc w:val="right"/>
      </w:pPr>
      <w:r w:rsidRPr="00CD45BD">
        <w:rPr>
          <w:sz w:val="24"/>
          <w:szCs w:val="24"/>
          <w:lang w:bidi="en-US"/>
        </w:rPr>
        <w:t>__________________________________________________</w:t>
      </w:r>
    </w:p>
    <w:p w:rsidR="002E342C" w:rsidRPr="00CD45BD" w:rsidRDefault="002E342C" w:rsidP="002E342C">
      <w:pPr>
        <w:ind w:firstLine="709"/>
        <w:jc w:val="right"/>
      </w:pPr>
      <w:r w:rsidRPr="00CD45BD">
        <w:rPr>
          <w:sz w:val="24"/>
          <w:szCs w:val="24"/>
          <w:lang w:bidi="en-US"/>
        </w:rPr>
        <w:t>(реквизиты документа, удостоверяющего личность)</w:t>
      </w:r>
    </w:p>
    <w:p w:rsidR="002E342C" w:rsidRPr="00CD45BD" w:rsidRDefault="002E342C" w:rsidP="002E342C">
      <w:pPr>
        <w:ind w:firstLine="709"/>
        <w:jc w:val="right"/>
      </w:pPr>
      <w:r w:rsidRPr="00CD45BD">
        <w:rPr>
          <w:sz w:val="24"/>
          <w:szCs w:val="24"/>
          <w:lang w:bidi="en-US"/>
        </w:rPr>
        <w:t xml:space="preserve">  __________________________________________________</w:t>
      </w:r>
    </w:p>
    <w:p w:rsidR="002E342C" w:rsidRPr="00CD45BD" w:rsidRDefault="002E342C" w:rsidP="00A83157">
      <w:pPr>
        <w:ind w:firstLine="709"/>
        <w:jc w:val="center"/>
      </w:pPr>
      <w:r w:rsidRPr="00CD45BD">
        <w:rPr>
          <w:sz w:val="24"/>
          <w:szCs w:val="24"/>
          <w:lang w:bidi="en-US"/>
        </w:rPr>
        <w:t xml:space="preserve">                        </w:t>
      </w:r>
      <w:r w:rsidR="00A83157">
        <w:rPr>
          <w:sz w:val="24"/>
          <w:szCs w:val="24"/>
          <w:lang w:bidi="en-US"/>
        </w:rPr>
        <w:t xml:space="preserve">                                </w:t>
      </w:r>
      <w:r w:rsidRPr="00CD45BD">
        <w:rPr>
          <w:sz w:val="24"/>
          <w:szCs w:val="24"/>
          <w:lang w:bidi="en-US"/>
        </w:rPr>
        <w:t>(реквизиты документа, подтверждающего</w:t>
      </w:r>
      <w:r w:rsidR="00A83157">
        <w:t xml:space="preserve"> </w:t>
      </w:r>
      <w:r w:rsidR="00A83157">
        <w:br/>
      </w:r>
      <w:r w:rsidR="00A83157">
        <w:rPr>
          <w:sz w:val="24"/>
          <w:szCs w:val="24"/>
          <w:lang w:bidi="en-US"/>
        </w:rPr>
        <w:t xml:space="preserve">                                                                        </w:t>
      </w:r>
      <w:r w:rsidRPr="00CD45BD">
        <w:rPr>
          <w:sz w:val="24"/>
          <w:szCs w:val="24"/>
          <w:lang w:bidi="en-US"/>
        </w:rPr>
        <w:t>полномочия представителя Заявителя)</w:t>
      </w:r>
    </w:p>
    <w:p w:rsidR="002E342C" w:rsidRPr="00CD45BD" w:rsidRDefault="002E342C" w:rsidP="002E342C">
      <w:pPr>
        <w:rPr>
          <w:b/>
          <w:bCs/>
          <w:sz w:val="24"/>
          <w:szCs w:val="24"/>
          <w:lang w:bidi="en-US"/>
        </w:rPr>
      </w:pPr>
    </w:p>
    <w:p w:rsidR="002E342C" w:rsidRPr="00CD45BD" w:rsidRDefault="002E342C" w:rsidP="002E342C">
      <w:pPr>
        <w:ind w:firstLine="709"/>
        <w:jc w:val="center"/>
        <w:rPr>
          <w:b/>
          <w:bCs/>
          <w:sz w:val="24"/>
          <w:szCs w:val="24"/>
          <w:lang w:bidi="en-US"/>
        </w:rPr>
      </w:pPr>
    </w:p>
    <w:p w:rsidR="002E342C" w:rsidRPr="00CD45BD" w:rsidRDefault="002E342C" w:rsidP="002E342C">
      <w:pPr>
        <w:ind w:firstLine="709"/>
        <w:jc w:val="center"/>
      </w:pPr>
      <w:r w:rsidRPr="00CD45BD">
        <w:rPr>
          <w:b/>
          <w:bCs/>
          <w:sz w:val="24"/>
          <w:szCs w:val="24"/>
          <w:lang w:bidi="en-US"/>
        </w:rPr>
        <w:t>Запрос о предоставлении Муниципальной услуги</w:t>
      </w:r>
    </w:p>
    <w:p w:rsidR="002E342C" w:rsidRPr="00CD45BD" w:rsidRDefault="002E342C" w:rsidP="002E342C">
      <w:pPr>
        <w:ind w:firstLine="709"/>
        <w:jc w:val="center"/>
        <w:rPr>
          <w:b/>
          <w:bCs/>
          <w:sz w:val="24"/>
          <w:szCs w:val="24"/>
          <w:lang w:bidi="en-US"/>
        </w:rPr>
      </w:pPr>
    </w:p>
    <w:p w:rsidR="002E342C" w:rsidRPr="00CD45BD" w:rsidRDefault="002E342C" w:rsidP="002E342C">
      <w:pPr>
        <w:ind w:firstLine="709"/>
      </w:pPr>
      <w:r w:rsidRPr="00CD45BD">
        <w:rPr>
          <w:sz w:val="24"/>
          <w:szCs w:val="24"/>
        </w:rPr>
        <w:t xml:space="preserve">Прошу предоставить Муниципальную услугу </w:t>
      </w:r>
      <w:r w:rsidRPr="00CD45BD">
        <w:rPr>
          <w:color w:val="000000"/>
          <w:sz w:val="24"/>
          <w:szCs w:val="24"/>
        </w:rPr>
        <w:t>«Запись на обучение по дополнительной образовательной программе»</w:t>
      </w:r>
      <w:r w:rsidRPr="00CD45BD">
        <w:rPr>
          <w:sz w:val="24"/>
          <w:szCs w:val="24"/>
        </w:rPr>
        <w:t xml:space="preserve"> </w:t>
      </w:r>
      <w:r w:rsidRPr="00CD45BD">
        <w:rPr>
          <w:sz w:val="24"/>
          <w:szCs w:val="24"/>
          <w:lang w:bidi="en-US"/>
        </w:rPr>
        <w:t>в целях обучения</w:t>
      </w:r>
    </w:p>
    <w:p w:rsidR="002E342C" w:rsidRPr="00CD45BD" w:rsidRDefault="002E342C" w:rsidP="002E342C">
      <w:r w:rsidRPr="00CD45BD">
        <w:rPr>
          <w:sz w:val="24"/>
          <w:szCs w:val="24"/>
          <w:lang w:bidi="en-US"/>
        </w:rPr>
        <w:t>_____________________________________________________</w:t>
      </w:r>
      <w:r w:rsidR="00A83157">
        <w:rPr>
          <w:sz w:val="24"/>
          <w:szCs w:val="24"/>
          <w:lang w:bidi="en-US"/>
        </w:rPr>
        <w:t>_____________________________</w:t>
      </w:r>
    </w:p>
    <w:p w:rsidR="002E342C" w:rsidRPr="00CD45BD" w:rsidRDefault="002E342C" w:rsidP="002E342C">
      <w:pPr>
        <w:jc w:val="center"/>
      </w:pPr>
      <w:r w:rsidRPr="00CD45BD">
        <w:rPr>
          <w:sz w:val="24"/>
          <w:szCs w:val="24"/>
          <w:lang w:bidi="en-US"/>
        </w:rPr>
        <w:t>(фамилия, имя, отчество (при наличии) ребенка)</w:t>
      </w:r>
      <w:r w:rsidRPr="00CD45BD">
        <w:rPr>
          <w:i/>
          <w:iCs/>
          <w:sz w:val="24"/>
          <w:szCs w:val="24"/>
          <w:lang w:bidi="en-US"/>
        </w:rPr>
        <w:t xml:space="preserve"> – обязательное поле</w:t>
      </w:r>
    </w:p>
    <w:p w:rsidR="002E342C" w:rsidRPr="00CD45BD" w:rsidRDefault="002E342C" w:rsidP="002E342C">
      <w:r w:rsidRPr="00CD45BD">
        <w:rPr>
          <w:sz w:val="24"/>
          <w:szCs w:val="24"/>
          <w:lang w:bidi="en-US"/>
        </w:rPr>
        <w:t>на___________________________________________________</w:t>
      </w:r>
      <w:r w:rsidR="00A83157">
        <w:rPr>
          <w:sz w:val="24"/>
          <w:szCs w:val="24"/>
          <w:lang w:bidi="en-US"/>
        </w:rPr>
        <w:t>_____________________________</w:t>
      </w:r>
    </w:p>
    <w:p w:rsidR="002E342C" w:rsidRPr="00CD45BD" w:rsidRDefault="002E342C" w:rsidP="002E342C">
      <w:pPr>
        <w:jc w:val="center"/>
      </w:pPr>
      <w:r w:rsidRPr="00CD45BD">
        <w:rPr>
          <w:sz w:val="24"/>
          <w:szCs w:val="24"/>
          <w:lang w:bidi="en-US"/>
        </w:rPr>
        <w:t>(специальность, отделение)</w:t>
      </w:r>
      <w:r w:rsidRPr="00CD45BD">
        <w:rPr>
          <w:i/>
          <w:iCs/>
          <w:sz w:val="24"/>
          <w:szCs w:val="24"/>
          <w:lang w:bidi="en-US"/>
        </w:rPr>
        <w:t xml:space="preserve"> – обязательное поле</w:t>
      </w:r>
    </w:p>
    <w:p w:rsidR="002E342C" w:rsidRPr="00CD45BD" w:rsidRDefault="002E342C" w:rsidP="002E342C">
      <w:pPr>
        <w:rPr>
          <w:sz w:val="24"/>
          <w:szCs w:val="24"/>
          <w:lang w:bidi="en-US"/>
        </w:rPr>
      </w:pPr>
    </w:p>
    <w:p w:rsidR="002E342C" w:rsidRPr="00CD45BD" w:rsidRDefault="002E342C" w:rsidP="00A83157">
      <w:pPr>
        <w:ind w:firstLine="709"/>
        <w:jc w:val="both"/>
      </w:pPr>
      <w:r w:rsidRPr="00CD45BD">
        <w:rPr>
          <w:sz w:val="24"/>
          <w:szCs w:val="24"/>
          <w:lang w:bidi="en-US"/>
        </w:rPr>
        <w:t>С уставом Организации, лицензией на право ведения образовательной деятельности, свидетельством о государственной аккредитации, дополнительными образовательными программами, программами спортивной подготовки, правилами поведения, правилами отчисления, режимом работы Организации ознакомлен(а).</w:t>
      </w:r>
    </w:p>
    <w:p w:rsidR="002E342C" w:rsidRPr="00CD45BD" w:rsidRDefault="002E342C" w:rsidP="002E342C">
      <w:pPr>
        <w:ind w:firstLine="709"/>
      </w:pPr>
      <w:r w:rsidRPr="00CD45BD">
        <w:rPr>
          <w:sz w:val="24"/>
          <w:szCs w:val="24"/>
          <w:lang w:bidi="en-US"/>
        </w:rPr>
        <w:t>Я, ____________________________________________________________________________,</w:t>
      </w:r>
    </w:p>
    <w:p w:rsidR="002E342C" w:rsidRPr="00CD45BD" w:rsidRDefault="002E342C" w:rsidP="00A83157">
      <w:pPr>
        <w:jc w:val="both"/>
      </w:pPr>
      <w:r w:rsidRPr="00CD45BD">
        <w:rPr>
          <w:sz w:val="24"/>
          <w:szCs w:val="24"/>
          <w:lang w:bidi="en-US"/>
        </w:rPr>
        <w:t xml:space="preserve">даю бессрочное согласие (до его отзыва мною) на использование и обработку моих персональных данных, а также персональных данных моего ребенка при осуществлении административных процедур в рамках предоставления Муниципальной услуги </w:t>
      </w:r>
      <w:r w:rsidRPr="00CD45BD">
        <w:rPr>
          <w:color w:val="000000"/>
          <w:sz w:val="24"/>
          <w:szCs w:val="24"/>
          <w:lang w:bidi="en-US"/>
        </w:rPr>
        <w:t>«Запись на обучение по дополнительной образовательной программе»</w:t>
      </w:r>
      <w:r w:rsidRPr="00CD45BD">
        <w:rPr>
          <w:sz w:val="24"/>
          <w:szCs w:val="24"/>
          <w:lang w:bidi="en-US"/>
        </w:rPr>
        <w:t xml:space="preserve">. Отзыв настоящего согласия в случаях, предусмотренных </w:t>
      </w:r>
      <w:hyperlink r:id="rId6" w:history="1">
        <w:r w:rsidRPr="00CD45BD">
          <w:rPr>
            <w:color w:val="0000FF"/>
            <w:sz w:val="24"/>
            <w:szCs w:val="24"/>
            <w:u w:val="single"/>
            <w:lang w:bidi="en-US"/>
          </w:rPr>
          <w:t>Федеральным законом</w:t>
        </w:r>
      </w:hyperlink>
      <w:r w:rsidRPr="00CD45BD">
        <w:rPr>
          <w:sz w:val="24"/>
          <w:szCs w:val="24"/>
          <w:lang w:bidi="en-US"/>
        </w:rPr>
        <w:t xml:space="preserve"> от 27.07.2006 № 152-ФЗ «О персональных данных», осуществляется на основании моего заявления, поданного в Организацию.</w:t>
      </w:r>
    </w:p>
    <w:p w:rsidR="002E342C" w:rsidRPr="00CD45BD" w:rsidRDefault="002E342C" w:rsidP="002E342C">
      <w:pPr>
        <w:ind w:firstLine="709"/>
        <w:rPr>
          <w:sz w:val="24"/>
          <w:szCs w:val="24"/>
          <w:lang w:bidi="en-US"/>
        </w:rPr>
      </w:pPr>
    </w:p>
    <w:p w:rsidR="002E342C" w:rsidRPr="00CD45BD" w:rsidRDefault="002E342C" w:rsidP="002E342C">
      <w:pPr>
        <w:ind w:firstLine="709"/>
        <w:rPr>
          <w:sz w:val="24"/>
          <w:szCs w:val="24"/>
          <w:lang w:bidi="en-US"/>
        </w:rPr>
      </w:pPr>
    </w:p>
    <w:p w:rsidR="002E342C" w:rsidRDefault="002E342C" w:rsidP="002E342C">
      <w:pPr>
        <w:ind w:firstLine="709"/>
        <w:rPr>
          <w:sz w:val="24"/>
          <w:szCs w:val="24"/>
        </w:rPr>
      </w:pPr>
    </w:p>
    <w:p w:rsidR="002E342C" w:rsidRDefault="002E342C" w:rsidP="002E342C">
      <w:pPr>
        <w:ind w:firstLine="709"/>
        <w:rPr>
          <w:sz w:val="24"/>
          <w:szCs w:val="24"/>
        </w:rPr>
      </w:pPr>
    </w:p>
    <w:p w:rsidR="002E342C" w:rsidRPr="00CD45BD" w:rsidRDefault="002E342C" w:rsidP="002E342C">
      <w:pPr>
        <w:ind w:firstLine="709"/>
      </w:pPr>
      <w:r w:rsidRPr="00CD45BD">
        <w:rPr>
          <w:sz w:val="24"/>
          <w:szCs w:val="24"/>
        </w:rPr>
        <w:t>К Запросу прилагаю:</w:t>
      </w:r>
    </w:p>
    <w:p w:rsidR="002E342C" w:rsidRPr="00CD45BD" w:rsidRDefault="00A83157" w:rsidP="00A83157">
      <w:pPr>
        <w:tabs>
          <w:tab w:val="left" w:pos="0"/>
        </w:tabs>
        <w:suppressAutoHyphens/>
        <w:contextualSpacing/>
      </w:pPr>
      <w:r>
        <w:rPr>
          <w:sz w:val="24"/>
          <w:szCs w:val="24"/>
        </w:rPr>
        <w:t>1.</w:t>
      </w:r>
      <w:r w:rsidR="002E342C" w:rsidRPr="00CD45BD">
        <w:rPr>
          <w:sz w:val="24"/>
          <w:szCs w:val="24"/>
        </w:rPr>
        <w:t>______________________________________________________________</w:t>
      </w:r>
    </w:p>
    <w:p w:rsidR="002E342C" w:rsidRPr="00CD45BD" w:rsidRDefault="00A83157" w:rsidP="00A83157">
      <w:pPr>
        <w:tabs>
          <w:tab w:val="left" w:pos="0"/>
        </w:tabs>
        <w:suppressAutoHyphens/>
        <w:contextualSpacing/>
      </w:pPr>
      <w:r>
        <w:rPr>
          <w:sz w:val="24"/>
          <w:szCs w:val="24"/>
        </w:rPr>
        <w:t>2.</w:t>
      </w:r>
      <w:r w:rsidR="002E342C" w:rsidRPr="00CD45BD">
        <w:rPr>
          <w:sz w:val="24"/>
          <w:szCs w:val="24"/>
        </w:rPr>
        <w:t>______________________________________________________________</w:t>
      </w:r>
    </w:p>
    <w:p w:rsidR="002E342C" w:rsidRPr="00CD45BD" w:rsidRDefault="00A83157" w:rsidP="00A83157">
      <w:pPr>
        <w:tabs>
          <w:tab w:val="left" w:pos="0"/>
        </w:tabs>
        <w:suppressAutoHyphens/>
        <w:contextualSpacing/>
      </w:pPr>
      <w:r>
        <w:rPr>
          <w:sz w:val="24"/>
          <w:szCs w:val="24"/>
        </w:rPr>
        <w:t>3.</w:t>
      </w:r>
      <w:r w:rsidR="002E342C" w:rsidRPr="00CD45BD">
        <w:rPr>
          <w:sz w:val="24"/>
          <w:szCs w:val="24"/>
        </w:rPr>
        <w:t>______________________________________________________________</w:t>
      </w:r>
    </w:p>
    <w:p w:rsidR="002E342C" w:rsidRPr="00CD45BD" w:rsidRDefault="002E342C" w:rsidP="00A83157">
      <w:r w:rsidRPr="00CD45BD">
        <w:rPr>
          <w:sz w:val="24"/>
          <w:szCs w:val="24"/>
          <w:lang w:bidi="en-US"/>
        </w:rPr>
        <w:t>(указывается перечень документов, предоставляемых Заяви</w:t>
      </w:r>
      <w:r w:rsidR="00CF633E">
        <w:rPr>
          <w:sz w:val="24"/>
          <w:szCs w:val="24"/>
          <w:lang w:bidi="en-US"/>
        </w:rPr>
        <w:t xml:space="preserve">телем, в соответствии с пунктом 10 </w:t>
      </w:r>
      <w:r w:rsidRPr="00CD45BD">
        <w:rPr>
          <w:sz w:val="24"/>
          <w:szCs w:val="24"/>
          <w:lang w:bidi="en-US"/>
        </w:rPr>
        <w:t>настоящего Административного регламента)</w:t>
      </w:r>
    </w:p>
    <w:p w:rsidR="002E342C" w:rsidRPr="00CD45BD" w:rsidRDefault="002E342C" w:rsidP="002E342C">
      <w:pPr>
        <w:jc w:val="center"/>
        <w:rPr>
          <w:sz w:val="24"/>
          <w:szCs w:val="24"/>
          <w:lang w:bidi="en-US"/>
        </w:rPr>
      </w:pPr>
    </w:p>
    <w:p w:rsidR="002E342C" w:rsidRPr="00CD45BD" w:rsidRDefault="002E342C" w:rsidP="002E342C">
      <w:pPr>
        <w:tabs>
          <w:tab w:val="left" w:pos="4320"/>
        </w:tabs>
        <w:jc w:val="center"/>
        <w:rPr>
          <w:sz w:val="24"/>
          <w:szCs w:val="24"/>
          <w:lang w:bidi="en-U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61"/>
        <w:gridCol w:w="486"/>
        <w:gridCol w:w="2840"/>
        <w:gridCol w:w="567"/>
        <w:gridCol w:w="3261"/>
      </w:tblGrid>
      <w:tr w:rsidR="002E342C" w:rsidRPr="00CD45BD" w:rsidTr="002E342C">
        <w:tc>
          <w:tcPr>
            <w:tcW w:w="326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2E342C" w:rsidRPr="00CD45BD" w:rsidRDefault="002E342C" w:rsidP="00A83157">
            <w:pPr>
              <w:tabs>
                <w:tab w:val="left" w:pos="3840"/>
              </w:tabs>
              <w:ind w:firstLine="709"/>
            </w:pPr>
            <w:r w:rsidRPr="00CD45BD">
              <w:rPr>
                <w:rFonts w:eastAsia="Calibri"/>
                <w:sz w:val="24"/>
                <w:szCs w:val="24"/>
                <w:lang w:bidi="en-US"/>
              </w:rPr>
              <w:t>Заявитель (представитель Заявителя)</w:t>
            </w:r>
          </w:p>
        </w:tc>
        <w:tc>
          <w:tcPr>
            <w:tcW w:w="486" w:type="dxa"/>
          </w:tcPr>
          <w:p w:rsidR="002E342C" w:rsidRPr="00CD45BD" w:rsidRDefault="002E342C" w:rsidP="002E342C">
            <w:pPr>
              <w:tabs>
                <w:tab w:val="left" w:pos="3840"/>
              </w:tabs>
              <w:snapToGrid w:val="0"/>
              <w:ind w:firstLine="709"/>
              <w:jc w:val="center"/>
              <w:rPr>
                <w:rFonts w:eastAsia="Calibri"/>
                <w:sz w:val="24"/>
                <w:szCs w:val="24"/>
                <w:lang w:bidi="en-US"/>
              </w:rPr>
            </w:pPr>
          </w:p>
        </w:tc>
        <w:tc>
          <w:tcPr>
            <w:tcW w:w="2840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2E342C" w:rsidRPr="00CD45BD" w:rsidRDefault="002E342C" w:rsidP="00A83157">
            <w:pPr>
              <w:tabs>
                <w:tab w:val="left" w:pos="3840"/>
              </w:tabs>
              <w:ind w:firstLine="709"/>
            </w:pPr>
            <w:r w:rsidRPr="00CD45BD">
              <w:rPr>
                <w:rFonts w:eastAsia="Calibri"/>
                <w:sz w:val="24"/>
                <w:szCs w:val="24"/>
                <w:lang w:bidi="en-US"/>
              </w:rPr>
              <w:t>Подпись</w:t>
            </w:r>
          </w:p>
        </w:tc>
        <w:tc>
          <w:tcPr>
            <w:tcW w:w="567" w:type="dxa"/>
          </w:tcPr>
          <w:p w:rsidR="002E342C" w:rsidRPr="00CD45BD" w:rsidRDefault="002E342C" w:rsidP="002E342C">
            <w:pPr>
              <w:tabs>
                <w:tab w:val="left" w:pos="3840"/>
              </w:tabs>
              <w:snapToGrid w:val="0"/>
              <w:ind w:firstLine="709"/>
              <w:jc w:val="center"/>
              <w:rPr>
                <w:rFonts w:eastAsia="Calibri"/>
                <w:sz w:val="24"/>
                <w:szCs w:val="24"/>
                <w:lang w:bidi="en-US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:rsidR="002E342C" w:rsidRPr="00CD45BD" w:rsidRDefault="00A83157" w:rsidP="00A83157">
            <w:pPr>
              <w:tabs>
                <w:tab w:val="left" w:pos="3840"/>
              </w:tabs>
            </w:pPr>
            <w:r>
              <w:rPr>
                <w:rFonts w:eastAsia="Calibri"/>
                <w:sz w:val="24"/>
                <w:szCs w:val="24"/>
              </w:rPr>
              <w:t xml:space="preserve">      </w:t>
            </w:r>
            <w:r w:rsidR="002E342C" w:rsidRPr="00CD45BD">
              <w:rPr>
                <w:rFonts w:eastAsia="Calibri"/>
                <w:sz w:val="24"/>
                <w:szCs w:val="24"/>
              </w:rPr>
              <w:t>Расшифровка подписи</w:t>
            </w:r>
          </w:p>
        </w:tc>
      </w:tr>
    </w:tbl>
    <w:p w:rsidR="00A83157" w:rsidRDefault="00A83157" w:rsidP="00A83157">
      <w:pPr>
        <w:tabs>
          <w:tab w:val="left" w:pos="3840"/>
        </w:tabs>
        <w:rPr>
          <w:rFonts w:eastAsia="MS Mincho"/>
          <w:sz w:val="24"/>
          <w:szCs w:val="24"/>
          <w:lang w:bidi="en-US"/>
        </w:rPr>
      </w:pPr>
    </w:p>
    <w:p w:rsidR="002E342C" w:rsidRPr="00CD45BD" w:rsidRDefault="002E342C" w:rsidP="00A83157">
      <w:pPr>
        <w:tabs>
          <w:tab w:val="left" w:pos="3840"/>
        </w:tabs>
      </w:pPr>
      <w:r w:rsidRPr="00CD45BD">
        <w:rPr>
          <w:rFonts w:eastAsia="MS Mincho"/>
          <w:sz w:val="24"/>
          <w:szCs w:val="24"/>
          <w:lang w:bidi="en-US"/>
        </w:rPr>
        <w:t>Дата «___» __________ 20___г.</w:t>
      </w:r>
    </w:p>
    <w:p w:rsidR="002E342C" w:rsidRDefault="002E342C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E342C" w:rsidRDefault="002E342C" w:rsidP="002E342C">
      <w:pPr>
        <w:ind w:left="5387"/>
      </w:pPr>
      <w:r>
        <w:rPr>
          <w:iCs/>
          <w:sz w:val="24"/>
          <w:szCs w:val="24"/>
        </w:rPr>
        <w:lastRenderedPageBreak/>
        <w:t>Приложение  2</w:t>
      </w:r>
    </w:p>
    <w:p w:rsidR="002E342C" w:rsidRDefault="002E342C" w:rsidP="002E342C">
      <w:pPr>
        <w:ind w:left="5387"/>
      </w:pPr>
      <w:r>
        <w:rPr>
          <w:bCs/>
          <w:sz w:val="24"/>
          <w:szCs w:val="24"/>
        </w:rPr>
        <w:t xml:space="preserve">к Административному регламенту предоставления муниципальной услуги </w:t>
      </w:r>
    </w:p>
    <w:p w:rsidR="002E342C" w:rsidRDefault="002E342C" w:rsidP="002E342C">
      <w:pPr>
        <w:pStyle w:val="af3"/>
        <w:spacing w:after="0" w:line="240" w:lineRule="auto"/>
        <w:ind w:left="5387"/>
        <w:jc w:val="left"/>
      </w:pPr>
      <w:r>
        <w:rPr>
          <w:b w:val="0"/>
          <w:color w:val="000000"/>
          <w:szCs w:val="24"/>
        </w:rPr>
        <w:t>«Запись на обучение по дополнительной образовательной программе»</w:t>
      </w:r>
    </w:p>
    <w:p w:rsidR="002E342C" w:rsidRDefault="002E342C" w:rsidP="002E342C">
      <w:pPr>
        <w:jc w:val="center"/>
        <w:rPr>
          <w:b/>
          <w:bCs/>
          <w:sz w:val="24"/>
          <w:szCs w:val="24"/>
        </w:rPr>
      </w:pPr>
    </w:p>
    <w:p w:rsidR="002E342C" w:rsidRDefault="002E342C" w:rsidP="002E342C">
      <w:pPr>
        <w:keepNext/>
        <w:ind w:left="709"/>
        <w:jc w:val="center"/>
        <w:rPr>
          <w:b/>
          <w:bCs/>
          <w:sz w:val="24"/>
          <w:szCs w:val="24"/>
        </w:rPr>
      </w:pPr>
    </w:p>
    <w:p w:rsidR="002E342C" w:rsidRDefault="002E342C" w:rsidP="002E342C">
      <w:pPr>
        <w:ind w:left="709"/>
        <w:jc w:val="center"/>
      </w:pPr>
      <w:bookmarkStart w:id="2" w:name="__RefHeading___Toc83023826"/>
      <w:r>
        <w:rPr>
          <w:bCs/>
          <w:sz w:val="24"/>
          <w:szCs w:val="24"/>
        </w:rPr>
        <w:t>Форма решения об отказе в предоставлении Муниципальной услуги</w:t>
      </w:r>
      <w:bookmarkEnd w:id="2"/>
      <w:r>
        <w:rPr>
          <w:bCs/>
          <w:sz w:val="24"/>
          <w:szCs w:val="24"/>
        </w:rPr>
        <w:t xml:space="preserve"> </w:t>
      </w:r>
    </w:p>
    <w:p w:rsidR="002E342C" w:rsidRDefault="002E342C" w:rsidP="002E342C">
      <w:pPr>
        <w:jc w:val="center"/>
      </w:pPr>
      <w:r>
        <w:rPr>
          <w:sz w:val="24"/>
        </w:rPr>
        <w:t>(Оформляется на официальном бланке Организации)</w:t>
      </w:r>
    </w:p>
    <w:p w:rsidR="002E342C" w:rsidRDefault="002E342C" w:rsidP="002E342C">
      <w:pPr>
        <w:ind w:left="5529"/>
        <w:rPr>
          <w:sz w:val="24"/>
          <w:szCs w:val="24"/>
        </w:rPr>
      </w:pPr>
    </w:p>
    <w:p w:rsidR="002E342C" w:rsidRDefault="002E342C" w:rsidP="002E342C">
      <w:pPr>
        <w:ind w:left="5529"/>
      </w:pPr>
      <w:r>
        <w:rPr>
          <w:sz w:val="24"/>
          <w:szCs w:val="24"/>
        </w:rPr>
        <w:t>Кому: _______________________________________________________________________________________________</w:t>
      </w:r>
      <w:r w:rsidR="00A83157">
        <w:rPr>
          <w:sz w:val="24"/>
          <w:szCs w:val="24"/>
        </w:rPr>
        <w:t>_____________</w:t>
      </w:r>
    </w:p>
    <w:p w:rsidR="002E342C" w:rsidRDefault="002E342C" w:rsidP="002E342C">
      <w:pPr>
        <w:ind w:left="5529"/>
        <w:jc w:val="center"/>
      </w:pPr>
      <w:r>
        <w:rPr>
          <w:sz w:val="24"/>
          <w:szCs w:val="24"/>
        </w:rPr>
        <w:t>(фамилия, имя, отчество физического лица)</w:t>
      </w:r>
    </w:p>
    <w:p w:rsidR="002E342C" w:rsidRDefault="002E342C" w:rsidP="002E342C">
      <w:pPr>
        <w:tabs>
          <w:tab w:val="left" w:pos="1440"/>
          <w:tab w:val="left" w:pos="5954"/>
        </w:tabs>
        <w:ind w:left="5812"/>
        <w:jc w:val="center"/>
        <w:rPr>
          <w:sz w:val="24"/>
          <w:szCs w:val="24"/>
        </w:rPr>
      </w:pPr>
    </w:p>
    <w:p w:rsidR="002E342C" w:rsidRDefault="002E342C" w:rsidP="002E342C">
      <w:pPr>
        <w:jc w:val="center"/>
        <w:rPr>
          <w:b/>
          <w:sz w:val="24"/>
          <w:szCs w:val="24"/>
        </w:rPr>
      </w:pPr>
    </w:p>
    <w:p w:rsidR="002E342C" w:rsidRDefault="002E342C" w:rsidP="002E342C">
      <w:pPr>
        <w:jc w:val="center"/>
      </w:pPr>
      <w:r>
        <w:rPr>
          <w:b/>
          <w:bCs/>
          <w:sz w:val="24"/>
          <w:szCs w:val="24"/>
        </w:rPr>
        <w:t xml:space="preserve">РЕШЕНИЕ </w:t>
      </w:r>
    </w:p>
    <w:p w:rsidR="002E342C" w:rsidRDefault="002E342C" w:rsidP="002E342C">
      <w:pPr>
        <w:jc w:val="center"/>
      </w:pPr>
      <w:r>
        <w:rPr>
          <w:b/>
          <w:bCs/>
          <w:sz w:val="24"/>
          <w:szCs w:val="24"/>
        </w:rPr>
        <w:t xml:space="preserve">об отказе в предоставлении Муниципальной услуги </w:t>
      </w:r>
    </w:p>
    <w:p w:rsidR="002E342C" w:rsidRDefault="002E342C" w:rsidP="002E342C">
      <w:pPr>
        <w:jc w:val="center"/>
        <w:rPr>
          <w:b/>
          <w:bCs/>
          <w:sz w:val="24"/>
          <w:szCs w:val="24"/>
        </w:rPr>
      </w:pPr>
    </w:p>
    <w:p w:rsidR="002E342C" w:rsidRDefault="002E342C" w:rsidP="002E342C">
      <w:pPr>
        <w:widowControl w:val="0"/>
        <w:ind w:firstLine="709"/>
      </w:pPr>
      <w:r>
        <w:rPr>
          <w:sz w:val="24"/>
          <w:szCs w:val="24"/>
        </w:rPr>
        <w:t xml:space="preserve">Организация приняла решение об отказе в предоставлении муниципальной услуги </w:t>
      </w:r>
      <w:r>
        <w:rPr>
          <w:color w:val="000000"/>
          <w:sz w:val="24"/>
          <w:szCs w:val="24"/>
        </w:rPr>
        <w:t>«Запись на обучение по дополнительной образовательной программе»</w:t>
      </w:r>
      <w:r>
        <w:rPr>
          <w:sz w:val="24"/>
          <w:szCs w:val="24"/>
        </w:rPr>
        <w:t>:</w:t>
      </w:r>
    </w:p>
    <w:p w:rsidR="002E342C" w:rsidRDefault="002E342C" w:rsidP="002E342C">
      <w:pPr>
        <w:widowControl w:val="0"/>
        <w:ind w:firstLine="709"/>
      </w:pPr>
      <w:r>
        <w:t xml:space="preserve"> </w:t>
      </w: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258"/>
        <w:gridCol w:w="4430"/>
        <w:gridCol w:w="4826"/>
      </w:tblGrid>
      <w:tr w:rsidR="002E342C" w:rsidTr="002E342C">
        <w:trPr>
          <w:trHeight w:val="783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пункта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tabs>
                <w:tab w:val="left" w:pos="1496"/>
              </w:tabs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Наименование основания для отказа </w:t>
            </w:r>
            <w:r>
              <w:rPr>
                <w:rFonts w:eastAsia="Calibri"/>
                <w:sz w:val="24"/>
                <w:szCs w:val="24"/>
              </w:rPr>
              <w:br/>
              <w:t>в соответствии с Административным регламентом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tabs>
                <w:tab w:val="left" w:pos="1496"/>
              </w:tabs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Разъяснение причин отказа </w:t>
            </w:r>
            <w:r>
              <w:rPr>
                <w:rFonts w:eastAsia="Calibri"/>
                <w:sz w:val="24"/>
                <w:szCs w:val="24"/>
              </w:rPr>
              <w:br/>
              <w:t>в предоставлении Муниципальной услуги</w:t>
            </w:r>
          </w:p>
        </w:tc>
      </w:tr>
      <w:tr w:rsidR="002E342C" w:rsidTr="002E342C">
        <w:trPr>
          <w:trHeight w:val="356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tabs>
                <w:tab w:val="left" w:pos="1496"/>
              </w:tabs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tabs>
                <w:tab w:val="left" w:pos="1496"/>
              </w:tabs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</w:tr>
      <w:tr w:rsidR="002E342C" w:rsidTr="002E342C">
        <w:trPr>
          <w:trHeight w:val="859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tabs>
                <w:tab w:val="left" w:pos="1496"/>
              </w:tabs>
              <w:jc w:val="center"/>
            </w:pPr>
            <w:r>
              <w:rPr>
                <w:rFonts w:eastAsia="Calibri"/>
                <w:sz w:val="24"/>
                <w:szCs w:val="24"/>
              </w:rPr>
              <w:t>13.2.1.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tabs>
                <w:tab w:val="left" w:pos="1496"/>
              </w:tabs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Наличие противоречивых сведений </w:t>
            </w:r>
            <w:r>
              <w:rPr>
                <w:rFonts w:eastAsia="Calibri"/>
                <w:sz w:val="24"/>
                <w:szCs w:val="24"/>
              </w:rPr>
              <w:br/>
              <w:t>в Запросе и приложенных к нему документах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tabs>
                <w:tab w:val="left" w:pos="1496"/>
              </w:tabs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Указать исчерпывающий перечень противоречий между Запросом </w:t>
            </w:r>
            <w:r>
              <w:rPr>
                <w:rFonts w:eastAsia="Calibri"/>
                <w:sz w:val="24"/>
                <w:szCs w:val="24"/>
              </w:rPr>
              <w:br/>
              <w:t>и приложенными к нему документами</w:t>
            </w:r>
          </w:p>
          <w:p w:rsidR="002E342C" w:rsidRDefault="002E342C" w:rsidP="00A83157">
            <w:pPr>
              <w:pStyle w:val="af2"/>
              <w:ind w:firstLine="0"/>
              <w:jc w:val="center"/>
            </w:pPr>
            <w:r>
              <w:rPr>
                <w:rFonts w:eastAsia="Calibri"/>
                <w:sz w:val="24"/>
                <w:szCs w:val="24"/>
              </w:rPr>
              <w:t>Например, Запрос содержит сведения о 2008 годе рождения ребенка, а данные свидетельства о рождении – 2009. В этом случае необходимо указать: «Данные о дате рождения ребенка в Запросе и свидетельстве о рождении различаются»</w:t>
            </w:r>
          </w:p>
        </w:tc>
      </w:tr>
      <w:tr w:rsidR="002E342C" w:rsidTr="002E342C">
        <w:trPr>
          <w:trHeight w:val="789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tabs>
                <w:tab w:val="left" w:pos="1496"/>
              </w:tabs>
              <w:jc w:val="center"/>
            </w:pPr>
            <w:r>
              <w:rPr>
                <w:rFonts w:eastAsia="Calibri"/>
                <w:sz w:val="24"/>
                <w:szCs w:val="24"/>
              </w:rPr>
              <w:t>13.2.2.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tabs>
                <w:tab w:val="left" w:pos="1496"/>
              </w:tabs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Несоответствие категории Заявителя кругу лиц, указанных в подразделе </w:t>
            </w:r>
            <w:r>
              <w:rPr>
                <w:rFonts w:eastAsia="Calibri"/>
                <w:sz w:val="24"/>
                <w:szCs w:val="24"/>
              </w:rPr>
              <w:br/>
              <w:t>Административного регламента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tabs>
                <w:tab w:val="left" w:pos="1496"/>
              </w:tabs>
              <w:jc w:val="center"/>
            </w:pPr>
            <w:r>
              <w:rPr>
                <w:rFonts w:eastAsia="Calibri"/>
                <w:sz w:val="24"/>
                <w:szCs w:val="24"/>
              </w:rPr>
              <w:t>Указать основания такого вывода</w:t>
            </w:r>
          </w:p>
        </w:tc>
      </w:tr>
      <w:tr w:rsidR="002E342C" w:rsidTr="00A83157">
        <w:trPr>
          <w:trHeight w:val="1370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tabs>
                <w:tab w:val="left" w:pos="1496"/>
              </w:tabs>
              <w:jc w:val="center"/>
            </w:pPr>
            <w:r>
              <w:rPr>
                <w:rFonts w:eastAsia="Calibri"/>
                <w:sz w:val="24"/>
                <w:szCs w:val="24"/>
              </w:rPr>
              <w:t>13.2.3.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tabs>
                <w:tab w:val="left" w:pos="1496"/>
              </w:tabs>
              <w:jc w:val="center"/>
            </w:pPr>
            <w:r>
              <w:rPr>
                <w:rFonts w:eastAsia="Calibri"/>
                <w:sz w:val="24"/>
                <w:szCs w:val="24"/>
              </w:rPr>
              <w:t>Несоответствие документов, указанных в подразделе</w:t>
            </w:r>
            <w:r w:rsidR="00CF633E"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Административного регламента, по форме или содержанию требованиям законодательства Российской Федерации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tabs>
                <w:tab w:val="left" w:pos="1496"/>
              </w:tabs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Указать исчерпывающий перечень документов и нарушений применительно </w:t>
            </w:r>
            <w:r>
              <w:rPr>
                <w:rFonts w:eastAsia="Calibri"/>
                <w:sz w:val="24"/>
                <w:szCs w:val="24"/>
              </w:rPr>
              <w:br/>
              <w:t>к каждому документу</w:t>
            </w:r>
          </w:p>
        </w:tc>
      </w:tr>
      <w:tr w:rsidR="002E342C" w:rsidTr="00A83157">
        <w:trPr>
          <w:trHeight w:val="681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tabs>
                <w:tab w:val="left" w:pos="1496"/>
              </w:tabs>
              <w:jc w:val="center"/>
            </w:pPr>
            <w:r>
              <w:rPr>
                <w:rFonts w:eastAsia="Calibri"/>
                <w:sz w:val="24"/>
                <w:szCs w:val="24"/>
              </w:rPr>
              <w:t>13.2.4.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tabs>
                <w:tab w:val="left" w:pos="1496"/>
              </w:tabs>
              <w:jc w:val="center"/>
            </w:pPr>
            <w:r>
              <w:rPr>
                <w:rFonts w:eastAsia="Calibri"/>
                <w:sz w:val="24"/>
                <w:szCs w:val="24"/>
              </w:rPr>
              <w:t>Запрос подан лицом, не имеющим полномочий представлять интересы Заявителя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tabs>
                <w:tab w:val="left" w:pos="1496"/>
              </w:tabs>
              <w:jc w:val="center"/>
            </w:pPr>
            <w:r>
              <w:rPr>
                <w:rFonts w:eastAsia="Calibri"/>
                <w:sz w:val="24"/>
                <w:szCs w:val="24"/>
              </w:rPr>
              <w:t>Указать основания такого вывода</w:t>
            </w:r>
          </w:p>
        </w:tc>
      </w:tr>
      <w:tr w:rsidR="002E342C" w:rsidTr="002E342C">
        <w:trPr>
          <w:trHeight w:val="661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tabs>
                <w:tab w:val="left" w:pos="1496"/>
              </w:tabs>
              <w:jc w:val="center"/>
            </w:pPr>
            <w:r>
              <w:rPr>
                <w:sz w:val="24"/>
                <w:szCs w:val="24"/>
              </w:rPr>
              <w:t>13.2.5.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tabs>
                <w:tab w:val="left" w:pos="1496"/>
              </w:tabs>
              <w:jc w:val="center"/>
            </w:pPr>
            <w:r>
              <w:rPr>
                <w:sz w:val="24"/>
                <w:szCs w:val="24"/>
              </w:rPr>
              <w:t>Отзыв Запроса по инициативе Заявителя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tabs>
                <w:tab w:val="left" w:pos="1496"/>
              </w:tabs>
              <w:jc w:val="center"/>
            </w:pPr>
            <w:r>
              <w:rPr>
                <w:sz w:val="24"/>
                <w:szCs w:val="24"/>
              </w:rPr>
              <w:t xml:space="preserve">Указать реквизиты заявления об отказе </w:t>
            </w:r>
            <w:r>
              <w:rPr>
                <w:sz w:val="24"/>
                <w:szCs w:val="24"/>
              </w:rPr>
              <w:br/>
              <w:t>от предоставления Муниципальной услуги</w:t>
            </w:r>
          </w:p>
        </w:tc>
      </w:tr>
      <w:tr w:rsidR="002E342C" w:rsidTr="002E342C">
        <w:trPr>
          <w:trHeight w:val="1128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tabs>
                <w:tab w:val="left" w:pos="1496"/>
              </w:tabs>
              <w:jc w:val="center"/>
            </w:pPr>
            <w:r>
              <w:rPr>
                <w:sz w:val="24"/>
                <w:szCs w:val="24"/>
              </w:rPr>
              <w:lastRenderedPageBreak/>
              <w:t>13.2.6.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tabs>
                <w:tab w:val="left" w:pos="1496"/>
              </w:tabs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Наличие медицинских противопоказаний для освоения программ по отдельным видам искусства, физической культуры </w:t>
            </w:r>
            <w:r>
              <w:rPr>
                <w:rFonts w:eastAsia="Calibri"/>
                <w:sz w:val="24"/>
                <w:szCs w:val="24"/>
              </w:rPr>
              <w:br/>
              <w:t>и спорта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tabs>
                <w:tab w:val="left" w:pos="1496"/>
              </w:tabs>
              <w:jc w:val="center"/>
            </w:pPr>
            <w:r>
              <w:rPr>
                <w:sz w:val="24"/>
                <w:szCs w:val="24"/>
              </w:rPr>
              <w:t>Указать на перечень противопоказаний</w:t>
            </w:r>
          </w:p>
        </w:tc>
      </w:tr>
      <w:tr w:rsidR="002E342C" w:rsidTr="002E342C">
        <w:trPr>
          <w:trHeight w:val="635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tabs>
                <w:tab w:val="left" w:pos="1496"/>
              </w:tabs>
              <w:jc w:val="center"/>
            </w:pPr>
            <w:r>
              <w:rPr>
                <w:sz w:val="24"/>
                <w:szCs w:val="24"/>
              </w:rPr>
              <w:t>13.2.7.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tabs>
                <w:tab w:val="left" w:pos="1496"/>
              </w:tabs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Отсутствие свободных мест </w:t>
            </w:r>
            <w:r>
              <w:rPr>
                <w:rFonts w:eastAsia="Calibri"/>
                <w:sz w:val="24"/>
                <w:szCs w:val="24"/>
              </w:rPr>
              <w:br/>
              <w:t>в Организации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42C" w:rsidRDefault="002E342C" w:rsidP="00A83157">
            <w:pPr>
              <w:tabs>
                <w:tab w:val="left" w:pos="149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E342C" w:rsidTr="002E342C">
        <w:trPr>
          <w:trHeight w:val="1128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tabs>
                <w:tab w:val="left" w:pos="1496"/>
              </w:tabs>
              <w:jc w:val="center"/>
            </w:pPr>
            <w:r>
              <w:rPr>
                <w:sz w:val="24"/>
                <w:szCs w:val="24"/>
              </w:rPr>
              <w:t>13.2.8.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tabs>
                <w:tab w:val="left" w:pos="1496"/>
              </w:tabs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Неявка в Организацию в течение </w:t>
            </w:r>
            <w:r>
              <w:rPr>
                <w:rFonts w:eastAsia="Calibri"/>
                <w:sz w:val="24"/>
                <w:szCs w:val="24"/>
              </w:rPr>
              <w:br/>
              <w:t xml:space="preserve">4 (Четырех) рабочих дней после получения уведомления о необходимости личного посещения для заключения договора об образовании или </w:t>
            </w:r>
            <w:proofErr w:type="spellStart"/>
            <w:r>
              <w:rPr>
                <w:rFonts w:eastAsia="Calibri"/>
                <w:sz w:val="24"/>
                <w:szCs w:val="24"/>
              </w:rPr>
              <w:t>неподписание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договора посредством функционала Личного кабинета ЕПГУ в течение 4 (Четырех) рабочих дней после получения уведомления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42C" w:rsidRDefault="002E342C" w:rsidP="002E342C">
            <w:pPr>
              <w:tabs>
                <w:tab w:val="left" w:pos="1496"/>
              </w:tabs>
              <w:snapToGrid w:val="0"/>
              <w:rPr>
                <w:rFonts w:eastAsia="Calibri"/>
                <w:sz w:val="24"/>
                <w:szCs w:val="24"/>
              </w:rPr>
            </w:pPr>
          </w:p>
        </w:tc>
      </w:tr>
      <w:tr w:rsidR="002E342C" w:rsidTr="002E342C">
        <w:trPr>
          <w:trHeight w:val="1128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tabs>
                <w:tab w:val="left" w:pos="1496"/>
              </w:tabs>
              <w:jc w:val="center"/>
            </w:pPr>
            <w:r>
              <w:rPr>
                <w:sz w:val="24"/>
                <w:szCs w:val="24"/>
              </w:rPr>
              <w:t>13.2.9.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jc w:val="center"/>
            </w:pPr>
            <w:r>
              <w:rPr>
                <w:sz w:val="24"/>
                <w:szCs w:val="24"/>
              </w:rPr>
              <w:t xml:space="preserve">Доступный остаток обеспечения сертификата дополнительного образования в текущем году меньше стоимости одного занятия </w:t>
            </w:r>
            <w:r>
              <w:rPr>
                <w:sz w:val="24"/>
                <w:szCs w:val="24"/>
              </w:rPr>
              <w:br/>
              <w:t>в соответствии с установленным расписанием либо сертификат дополнительного образования невозможно использовать для обучения по выбранной программе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tabs>
                <w:tab w:val="left" w:pos="1496"/>
              </w:tabs>
              <w:jc w:val="center"/>
            </w:pPr>
            <w:r>
              <w:rPr>
                <w:sz w:val="24"/>
                <w:szCs w:val="24"/>
              </w:rPr>
              <w:t>Указать доступный остаток обеспечения сертификата дополнительного образования</w:t>
            </w:r>
          </w:p>
        </w:tc>
      </w:tr>
      <w:tr w:rsidR="002E342C" w:rsidTr="002E342C">
        <w:trPr>
          <w:trHeight w:val="653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tabs>
                <w:tab w:val="left" w:pos="1496"/>
              </w:tabs>
              <w:jc w:val="center"/>
            </w:pPr>
            <w:r>
              <w:rPr>
                <w:sz w:val="24"/>
                <w:szCs w:val="24"/>
              </w:rPr>
              <w:t>13.2.10.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tabs>
                <w:tab w:val="left" w:pos="1496"/>
              </w:tabs>
              <w:jc w:val="center"/>
            </w:pPr>
            <w:r>
              <w:rPr>
                <w:rFonts w:eastAsia="Calibri"/>
                <w:sz w:val="24"/>
                <w:szCs w:val="24"/>
              </w:rPr>
              <w:t>Неявка на прохождение вступительных (приемных) испытаний в Организацию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42C" w:rsidRDefault="002E342C" w:rsidP="00A83157">
            <w:pPr>
              <w:tabs>
                <w:tab w:val="left" w:pos="1496"/>
              </w:tabs>
              <w:snapToGrid w:val="0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2E342C" w:rsidTr="002E342C">
        <w:trPr>
          <w:trHeight w:val="1128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tabs>
                <w:tab w:val="left" w:pos="1496"/>
              </w:tabs>
              <w:jc w:val="center"/>
            </w:pPr>
            <w:r>
              <w:rPr>
                <w:sz w:val="24"/>
                <w:szCs w:val="24"/>
              </w:rPr>
              <w:t>13.2.11.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tabs>
                <w:tab w:val="left" w:pos="1496"/>
              </w:tabs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Непредставление оригиналов документов, сведения о которых указаны Заявителем в электронной форме Запроса на ЕПГУ, в день проведения вступительных (приемных) испытаний в Организации либо в случае отсутствия необходимости проведения вступительных (приемных) испытаний </w:t>
            </w:r>
            <w:r>
              <w:rPr>
                <w:rFonts w:eastAsia="Calibri"/>
                <w:sz w:val="24"/>
                <w:szCs w:val="24"/>
              </w:rPr>
              <w:br/>
              <w:t>в день подписания договора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tabs>
                <w:tab w:val="left" w:pos="1496"/>
              </w:tabs>
              <w:jc w:val="center"/>
            </w:pPr>
            <w:r>
              <w:rPr>
                <w:sz w:val="24"/>
                <w:szCs w:val="24"/>
              </w:rPr>
              <w:t>Указать на перечень непредставленных оригиналов документов</w:t>
            </w:r>
          </w:p>
        </w:tc>
      </w:tr>
      <w:tr w:rsidR="002E342C" w:rsidTr="002E342C">
        <w:trPr>
          <w:trHeight w:val="1128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tabs>
                <w:tab w:val="left" w:pos="1496"/>
              </w:tabs>
              <w:jc w:val="center"/>
            </w:pPr>
            <w:r>
              <w:rPr>
                <w:sz w:val="24"/>
                <w:szCs w:val="24"/>
              </w:rPr>
              <w:t>13.2.12.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tabs>
                <w:tab w:val="left" w:pos="1496"/>
              </w:tabs>
              <w:jc w:val="center"/>
            </w:pPr>
            <w:r>
              <w:rPr>
                <w:sz w:val="24"/>
                <w:szCs w:val="24"/>
              </w:rPr>
              <w:t>Несоответствие оригиналов документов сведениям, указанным в Запросе или в электронной форме Запроса на ЕПГУ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tabs>
                <w:tab w:val="left" w:pos="1496"/>
              </w:tabs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Указать исчерпывающий перечень противоречий между Запросом </w:t>
            </w:r>
            <w:r>
              <w:rPr>
                <w:rFonts w:eastAsia="Calibri"/>
                <w:sz w:val="24"/>
                <w:szCs w:val="24"/>
              </w:rPr>
              <w:br/>
              <w:t>и оригиналами документов</w:t>
            </w:r>
          </w:p>
          <w:p w:rsidR="002E342C" w:rsidRDefault="002E342C" w:rsidP="00A83157">
            <w:pPr>
              <w:tabs>
                <w:tab w:val="left" w:pos="1496"/>
              </w:tabs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Например, Запрос содержит сведения о номере свидетельства о рождении ребенка </w:t>
            </w:r>
            <w:r>
              <w:rPr>
                <w:rFonts w:eastAsia="Calibri"/>
                <w:sz w:val="24"/>
                <w:szCs w:val="24"/>
                <w:lang w:val="en-US"/>
              </w:rPr>
              <w:t>III</w:t>
            </w:r>
            <w:r>
              <w:rPr>
                <w:rFonts w:eastAsia="Calibri"/>
                <w:sz w:val="24"/>
                <w:szCs w:val="24"/>
              </w:rPr>
              <w:t xml:space="preserve">-МЮ №712901, а оригинал свидетельства о рождении – </w:t>
            </w:r>
            <w:r>
              <w:rPr>
                <w:rFonts w:eastAsia="Calibri"/>
                <w:sz w:val="24"/>
                <w:szCs w:val="24"/>
                <w:lang w:val="en-US"/>
              </w:rPr>
              <w:t>III</w:t>
            </w:r>
            <w:r>
              <w:rPr>
                <w:rFonts w:eastAsia="Calibri"/>
                <w:sz w:val="24"/>
                <w:szCs w:val="24"/>
              </w:rPr>
              <w:t>-МЮ №562901. В этом случае необходимо указать: «Данные о серии (номере) свидетельства о рождении ребенка в Запросе и представленном оригинале документа различаются»</w:t>
            </w:r>
          </w:p>
        </w:tc>
      </w:tr>
      <w:tr w:rsidR="002E342C" w:rsidTr="002E342C">
        <w:trPr>
          <w:trHeight w:val="543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tabs>
                <w:tab w:val="left" w:pos="1496"/>
              </w:tabs>
              <w:jc w:val="center"/>
            </w:pPr>
            <w:r>
              <w:rPr>
                <w:sz w:val="24"/>
                <w:szCs w:val="24"/>
              </w:rPr>
              <w:t>13.2.13.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tabs>
                <w:tab w:val="left" w:pos="1496"/>
              </w:tabs>
              <w:jc w:val="center"/>
            </w:pPr>
            <w:r>
              <w:rPr>
                <w:rFonts w:eastAsia="Calibri"/>
                <w:sz w:val="24"/>
                <w:szCs w:val="24"/>
              </w:rPr>
              <w:t>Отрицательные результаты вступительных (приемных) испытаний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tabs>
                <w:tab w:val="left" w:pos="1496"/>
              </w:tabs>
              <w:jc w:val="center"/>
            </w:pPr>
            <w:r>
              <w:rPr>
                <w:sz w:val="24"/>
                <w:szCs w:val="24"/>
              </w:rPr>
              <w:t>Указать, какие вступительные (приемные) испытания не пройдены с полученными результатами и требуемыми показателями</w:t>
            </w:r>
          </w:p>
        </w:tc>
      </w:tr>
      <w:tr w:rsidR="002E342C" w:rsidTr="002E342C">
        <w:trPr>
          <w:trHeight w:val="1128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tabs>
                <w:tab w:val="left" w:pos="1496"/>
              </w:tabs>
              <w:jc w:val="center"/>
            </w:pPr>
            <w:r>
              <w:rPr>
                <w:sz w:val="24"/>
                <w:szCs w:val="24"/>
              </w:rPr>
              <w:lastRenderedPageBreak/>
              <w:t>13.2.14.</w:t>
            </w:r>
          </w:p>
        </w:tc>
        <w:tc>
          <w:tcPr>
            <w:tcW w:w="4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tabs>
                <w:tab w:val="left" w:pos="1496"/>
              </w:tabs>
              <w:jc w:val="center"/>
            </w:pPr>
            <w:r>
              <w:rPr>
                <w:sz w:val="24"/>
                <w:szCs w:val="24"/>
              </w:rPr>
              <w:t>Недостоверность информации, которая содержится в документах, представленных Заявителем, данным, полученным в результате межведомственного информационного взаимодействия</w:t>
            </w:r>
          </w:p>
        </w:tc>
        <w:tc>
          <w:tcPr>
            <w:tcW w:w="4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tabs>
                <w:tab w:val="left" w:pos="1496"/>
              </w:tabs>
              <w:jc w:val="center"/>
            </w:pPr>
            <w:r>
              <w:rPr>
                <w:rFonts w:eastAsia="Calibri"/>
                <w:sz w:val="24"/>
                <w:szCs w:val="24"/>
              </w:rPr>
              <w:t>Указать исчерпывающий перечень противоречий между документами, представленными Заявителем, и данными межведомственного информационного взаимодействия.</w:t>
            </w:r>
          </w:p>
          <w:p w:rsidR="002E342C" w:rsidRDefault="002E342C" w:rsidP="00A83157">
            <w:pPr>
              <w:tabs>
                <w:tab w:val="left" w:pos="1496"/>
              </w:tabs>
              <w:jc w:val="center"/>
            </w:pPr>
            <w:r>
              <w:rPr>
                <w:rFonts w:eastAsia="Calibri"/>
                <w:sz w:val="24"/>
                <w:szCs w:val="24"/>
              </w:rPr>
              <w:t>Например, номер СНИЛС ребенка, полученный в порядке межведомственного информационного взаимодействия, не соответствует представленному Заявителем. В этом случае необходимо указать: «Данные о СНИЛС ребенка не соответствуют полученным в результате межведомственного информационного взаимодействия»</w:t>
            </w:r>
          </w:p>
        </w:tc>
      </w:tr>
    </w:tbl>
    <w:p w:rsidR="002E342C" w:rsidRDefault="002E342C" w:rsidP="002E342C">
      <w:pPr>
        <w:ind w:firstLine="709"/>
        <w:rPr>
          <w:sz w:val="24"/>
          <w:szCs w:val="24"/>
        </w:rPr>
      </w:pPr>
    </w:p>
    <w:p w:rsidR="002E342C" w:rsidRDefault="002E342C" w:rsidP="00A83157">
      <w:pPr>
        <w:ind w:firstLine="709"/>
        <w:jc w:val="both"/>
      </w:pPr>
      <w:r>
        <w:rPr>
          <w:sz w:val="24"/>
          <w:szCs w:val="24"/>
        </w:rPr>
        <w:t>Вы вправе повторно обратиться в Организацию с Запросом о предоставлении Муниципальной услуги после устранения указанных оснований для отказа в предоставлении Муниципальной услуги.</w:t>
      </w:r>
    </w:p>
    <w:p w:rsidR="002E342C" w:rsidRDefault="002E342C" w:rsidP="00A83157">
      <w:pPr>
        <w:ind w:firstLine="709"/>
        <w:jc w:val="both"/>
      </w:pPr>
      <w:r>
        <w:rPr>
          <w:sz w:val="24"/>
          <w:szCs w:val="24"/>
        </w:rPr>
        <w:t xml:space="preserve">Данный отказ может быть обжалован в досудебном порядке путем направления жалобы </w:t>
      </w:r>
      <w:r>
        <w:rPr>
          <w:sz w:val="24"/>
          <w:szCs w:val="24"/>
        </w:rPr>
        <w:br/>
        <w:t xml:space="preserve">в порядке, установленном в разделе </w:t>
      </w:r>
      <w:r>
        <w:rPr>
          <w:sz w:val="24"/>
          <w:szCs w:val="24"/>
          <w:lang w:val="en-US"/>
        </w:rPr>
        <w:t>V</w:t>
      </w:r>
      <w:r>
        <w:rPr>
          <w:sz w:val="24"/>
          <w:szCs w:val="24"/>
        </w:rPr>
        <w:t xml:space="preserve"> Административного регламента, а также в судебном порядке.</w:t>
      </w:r>
    </w:p>
    <w:p w:rsidR="002E342C" w:rsidRDefault="002E342C" w:rsidP="002E342C">
      <w:pPr>
        <w:ind w:firstLine="709"/>
        <w:jc w:val="center"/>
        <w:rPr>
          <w:b/>
          <w:sz w:val="24"/>
          <w:szCs w:val="24"/>
        </w:rPr>
      </w:pPr>
    </w:p>
    <w:p w:rsidR="002E342C" w:rsidRDefault="002E342C" w:rsidP="002E342C">
      <w:pPr>
        <w:tabs>
          <w:tab w:val="left" w:pos="1496"/>
        </w:tabs>
        <w:ind w:firstLine="709"/>
      </w:pPr>
      <w:r>
        <w:rPr>
          <w:sz w:val="24"/>
          <w:szCs w:val="24"/>
        </w:rPr>
        <w:t>Дополнительно информируем:</w:t>
      </w:r>
    </w:p>
    <w:p w:rsidR="002E342C" w:rsidRDefault="002E342C" w:rsidP="002E342C">
      <w:pPr>
        <w:tabs>
          <w:tab w:val="left" w:pos="1496"/>
        </w:tabs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</w:t>
      </w:r>
      <w:r w:rsidR="00A83157">
        <w:rPr>
          <w:sz w:val="24"/>
          <w:szCs w:val="24"/>
        </w:rPr>
        <w:t>_______________________</w:t>
      </w:r>
    </w:p>
    <w:p w:rsidR="002E342C" w:rsidRDefault="002E342C" w:rsidP="002E342C">
      <w:r>
        <w:rPr>
          <w:sz w:val="24"/>
          <w:szCs w:val="24"/>
        </w:rPr>
        <w:t xml:space="preserve">(указывается информация, необходимая для устранения причин отказа </w:t>
      </w:r>
      <w:r>
        <w:rPr>
          <w:sz w:val="24"/>
          <w:szCs w:val="24"/>
        </w:rPr>
        <w:br/>
        <w:t>в предоставлении Муниципальной услуги, а также иная дополнительная информация при наличии)</w:t>
      </w:r>
    </w:p>
    <w:p w:rsidR="002E342C" w:rsidRDefault="002E342C" w:rsidP="002E342C">
      <w:pPr>
        <w:spacing w:line="100" w:lineRule="atLeast"/>
        <w:ind w:firstLine="709"/>
        <w:rPr>
          <w:sz w:val="24"/>
          <w:szCs w:val="24"/>
        </w:rPr>
      </w:pPr>
    </w:p>
    <w:p w:rsidR="002E342C" w:rsidRDefault="002E342C" w:rsidP="002E342C">
      <w:pPr>
        <w:spacing w:line="100" w:lineRule="atLeast"/>
        <w:ind w:firstLine="709"/>
        <w:rPr>
          <w:sz w:val="24"/>
          <w:szCs w:val="24"/>
        </w:rPr>
      </w:pPr>
    </w:p>
    <w:p w:rsidR="002E342C" w:rsidRDefault="002E342C" w:rsidP="002E342C">
      <w:r>
        <w:rPr>
          <w:sz w:val="24"/>
          <w:szCs w:val="24"/>
        </w:rPr>
        <w:t>Уполномоченный работник Организации _______________________________________</w:t>
      </w:r>
    </w:p>
    <w:p w:rsidR="002E342C" w:rsidRDefault="00A83157" w:rsidP="002E342C">
      <w:pPr>
        <w:ind w:firstLine="709"/>
      </w:pPr>
      <w:r>
        <w:rPr>
          <w:sz w:val="24"/>
          <w:szCs w:val="24"/>
        </w:rPr>
        <w:t xml:space="preserve">                                                                        </w:t>
      </w:r>
      <w:r w:rsidR="002E342C">
        <w:rPr>
          <w:sz w:val="24"/>
          <w:szCs w:val="24"/>
        </w:rPr>
        <w:t>(подпись, фамилия, инициалы)</w:t>
      </w:r>
    </w:p>
    <w:p w:rsidR="002E342C" w:rsidRDefault="002E342C" w:rsidP="002E342C">
      <w:pPr>
        <w:ind w:firstLine="709"/>
        <w:rPr>
          <w:sz w:val="24"/>
          <w:szCs w:val="24"/>
        </w:rPr>
      </w:pPr>
    </w:p>
    <w:p w:rsidR="002E342C" w:rsidRDefault="002E342C" w:rsidP="002E342C">
      <w:pPr>
        <w:ind w:firstLine="709"/>
        <w:rPr>
          <w:sz w:val="24"/>
          <w:szCs w:val="24"/>
        </w:rPr>
      </w:pPr>
    </w:p>
    <w:p w:rsidR="002E342C" w:rsidRDefault="002E342C" w:rsidP="002E342C">
      <w:pPr>
        <w:ind w:firstLine="709"/>
      </w:pPr>
      <w:r>
        <w:rPr>
          <w:sz w:val="24"/>
          <w:szCs w:val="24"/>
        </w:rPr>
        <w:t xml:space="preserve">«_____»_______________________ 20     г. </w:t>
      </w:r>
    </w:p>
    <w:p w:rsidR="002E342C" w:rsidRDefault="002E342C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E342C" w:rsidRDefault="002E342C" w:rsidP="002E342C">
      <w:pPr>
        <w:keepNext/>
        <w:ind w:left="5670"/>
      </w:pPr>
      <w:r>
        <w:rPr>
          <w:iCs/>
          <w:sz w:val="24"/>
          <w:szCs w:val="24"/>
        </w:rPr>
        <w:lastRenderedPageBreak/>
        <w:t>Приложение  3</w:t>
      </w:r>
    </w:p>
    <w:p w:rsidR="002E342C" w:rsidRDefault="002E342C" w:rsidP="002E342C">
      <w:pPr>
        <w:ind w:left="5670"/>
      </w:pPr>
      <w:r>
        <w:rPr>
          <w:bCs/>
          <w:sz w:val="24"/>
          <w:szCs w:val="24"/>
        </w:rPr>
        <w:t xml:space="preserve">к  Административному регламенту предоставления муниципальной услуги </w:t>
      </w:r>
    </w:p>
    <w:p w:rsidR="002E342C" w:rsidRDefault="002E342C" w:rsidP="002E342C">
      <w:pPr>
        <w:pStyle w:val="af3"/>
        <w:spacing w:after="0" w:line="240" w:lineRule="auto"/>
        <w:ind w:left="5669"/>
        <w:jc w:val="left"/>
      </w:pPr>
      <w:r>
        <w:rPr>
          <w:b w:val="0"/>
          <w:color w:val="000000"/>
          <w:szCs w:val="24"/>
        </w:rPr>
        <w:t>«Запись на обучение по дополнительной образовательной программе»</w:t>
      </w:r>
    </w:p>
    <w:p w:rsidR="002E342C" w:rsidRDefault="002E342C" w:rsidP="002E342C">
      <w:pPr>
        <w:jc w:val="center"/>
        <w:rPr>
          <w:b/>
          <w:bCs/>
          <w:sz w:val="24"/>
          <w:szCs w:val="24"/>
        </w:rPr>
      </w:pPr>
    </w:p>
    <w:p w:rsidR="002E342C" w:rsidRDefault="002E342C" w:rsidP="002E342C">
      <w:pPr>
        <w:keepNext/>
        <w:ind w:left="709"/>
        <w:jc w:val="center"/>
      </w:pPr>
      <w:bookmarkStart w:id="3" w:name="__RefHeading___Toc83023828"/>
      <w:r>
        <w:rPr>
          <w:bCs/>
          <w:sz w:val="24"/>
          <w:szCs w:val="24"/>
        </w:rPr>
        <w:t>Форма решения об отказе в приеме документов, необходимых для предоставления Муниципальной услуги</w:t>
      </w:r>
      <w:bookmarkEnd w:id="3"/>
      <w:r>
        <w:rPr>
          <w:bCs/>
          <w:sz w:val="24"/>
          <w:szCs w:val="24"/>
        </w:rPr>
        <w:t xml:space="preserve"> </w:t>
      </w:r>
    </w:p>
    <w:p w:rsidR="002E342C" w:rsidRDefault="002E342C" w:rsidP="002E342C">
      <w:pPr>
        <w:jc w:val="center"/>
      </w:pPr>
      <w:r>
        <w:rPr>
          <w:sz w:val="24"/>
        </w:rPr>
        <w:t>(Оформляется на официальном бланке Организации)</w:t>
      </w:r>
    </w:p>
    <w:p w:rsidR="002E342C" w:rsidRDefault="002E342C" w:rsidP="002E342C">
      <w:pPr>
        <w:ind w:left="5529"/>
        <w:rPr>
          <w:sz w:val="24"/>
          <w:szCs w:val="24"/>
        </w:rPr>
      </w:pPr>
    </w:p>
    <w:p w:rsidR="002E342C" w:rsidRDefault="002E342C" w:rsidP="002E342C">
      <w:pPr>
        <w:ind w:left="5529"/>
      </w:pPr>
      <w:r>
        <w:rPr>
          <w:sz w:val="24"/>
          <w:szCs w:val="24"/>
        </w:rPr>
        <w:t>Кому: ________________________________________________</w:t>
      </w:r>
      <w:r w:rsidR="00A83157">
        <w:rPr>
          <w:sz w:val="24"/>
          <w:szCs w:val="24"/>
        </w:rPr>
        <w:t>________________________</w:t>
      </w:r>
    </w:p>
    <w:p w:rsidR="002E342C" w:rsidRDefault="002E342C" w:rsidP="002E342C">
      <w:pPr>
        <w:ind w:left="5529"/>
        <w:jc w:val="center"/>
      </w:pPr>
      <w:r>
        <w:rPr>
          <w:sz w:val="24"/>
          <w:szCs w:val="24"/>
        </w:rPr>
        <w:t>(фам</w:t>
      </w:r>
      <w:r w:rsidR="00A83157">
        <w:rPr>
          <w:sz w:val="24"/>
          <w:szCs w:val="24"/>
        </w:rPr>
        <w:t xml:space="preserve">илия, имя, отчество физического </w:t>
      </w:r>
      <w:r>
        <w:rPr>
          <w:sz w:val="24"/>
          <w:szCs w:val="24"/>
        </w:rPr>
        <w:t>лица)</w:t>
      </w:r>
    </w:p>
    <w:p w:rsidR="002E342C" w:rsidRDefault="002E342C" w:rsidP="002E342C">
      <w:pPr>
        <w:tabs>
          <w:tab w:val="left" w:pos="1440"/>
          <w:tab w:val="left" w:pos="5954"/>
        </w:tabs>
        <w:ind w:left="5812"/>
        <w:jc w:val="center"/>
        <w:rPr>
          <w:sz w:val="24"/>
          <w:szCs w:val="24"/>
        </w:rPr>
      </w:pPr>
    </w:p>
    <w:p w:rsidR="002E342C" w:rsidRDefault="002E342C" w:rsidP="002E342C">
      <w:pPr>
        <w:jc w:val="center"/>
        <w:rPr>
          <w:b/>
          <w:sz w:val="24"/>
          <w:szCs w:val="24"/>
        </w:rPr>
      </w:pPr>
    </w:p>
    <w:p w:rsidR="002E342C" w:rsidRDefault="002E342C" w:rsidP="002E342C">
      <w:pPr>
        <w:jc w:val="center"/>
      </w:pPr>
      <w:r>
        <w:rPr>
          <w:b/>
          <w:bCs/>
          <w:sz w:val="24"/>
          <w:szCs w:val="24"/>
        </w:rPr>
        <w:t xml:space="preserve">РЕШЕНИЕ </w:t>
      </w:r>
    </w:p>
    <w:p w:rsidR="002E342C" w:rsidRDefault="002E342C" w:rsidP="002E342C">
      <w:pPr>
        <w:jc w:val="center"/>
      </w:pPr>
      <w:r>
        <w:rPr>
          <w:b/>
          <w:bCs/>
          <w:sz w:val="24"/>
          <w:szCs w:val="24"/>
        </w:rPr>
        <w:t xml:space="preserve">об отказе в приеме документов, необходимых для предоставления </w:t>
      </w:r>
    </w:p>
    <w:p w:rsidR="002E342C" w:rsidRDefault="002E342C" w:rsidP="002E342C">
      <w:pPr>
        <w:jc w:val="center"/>
      </w:pPr>
      <w:r>
        <w:rPr>
          <w:b/>
          <w:bCs/>
          <w:sz w:val="24"/>
          <w:szCs w:val="24"/>
        </w:rPr>
        <w:t xml:space="preserve">Муниципальной услуги </w:t>
      </w:r>
      <w:r>
        <w:rPr>
          <w:b/>
          <w:bCs/>
          <w:color w:val="000000"/>
          <w:sz w:val="24"/>
          <w:szCs w:val="24"/>
        </w:rPr>
        <w:t>«Запись на обучение по дополнительной образовательной программе»</w:t>
      </w:r>
    </w:p>
    <w:p w:rsidR="002E342C" w:rsidRDefault="002E342C" w:rsidP="002E342C">
      <w:pPr>
        <w:jc w:val="center"/>
        <w:rPr>
          <w:b/>
          <w:bCs/>
          <w:sz w:val="24"/>
          <w:szCs w:val="24"/>
        </w:rPr>
      </w:pPr>
    </w:p>
    <w:p w:rsidR="002E342C" w:rsidRDefault="002E342C" w:rsidP="00A83157">
      <w:pPr>
        <w:tabs>
          <w:tab w:val="left" w:pos="1496"/>
        </w:tabs>
        <w:ind w:firstLine="709"/>
        <w:jc w:val="both"/>
      </w:pPr>
      <w:r>
        <w:rPr>
          <w:sz w:val="24"/>
          <w:szCs w:val="24"/>
        </w:rPr>
        <w:t xml:space="preserve">В приеме документов, необходимых для предоставления Муниципальной услуги </w:t>
      </w:r>
      <w:r>
        <w:rPr>
          <w:color w:val="000000"/>
          <w:sz w:val="24"/>
          <w:szCs w:val="24"/>
        </w:rPr>
        <w:t>«Запись на обучение по дополнительной образовательной программе»</w:t>
      </w:r>
      <w:r>
        <w:rPr>
          <w:sz w:val="24"/>
          <w:szCs w:val="24"/>
        </w:rPr>
        <w:t>, Вам отказано по следующим основаниям:</w:t>
      </w:r>
    </w:p>
    <w:p w:rsidR="002E342C" w:rsidRDefault="002E342C" w:rsidP="002E342C">
      <w:pPr>
        <w:tabs>
          <w:tab w:val="left" w:pos="1496"/>
        </w:tabs>
        <w:ind w:firstLine="709"/>
        <w:rPr>
          <w:sz w:val="24"/>
          <w:szCs w:val="24"/>
        </w:rPr>
      </w:pPr>
    </w:p>
    <w:tbl>
      <w:tblPr>
        <w:tblW w:w="0" w:type="auto"/>
        <w:tblInd w:w="-142" w:type="dxa"/>
        <w:tblLayout w:type="fixed"/>
        <w:tblLook w:val="04A0" w:firstRow="1" w:lastRow="0" w:firstColumn="1" w:lastColumn="0" w:noHBand="0" w:noVBand="1"/>
      </w:tblPr>
      <w:tblGrid>
        <w:gridCol w:w="1243"/>
        <w:gridCol w:w="4794"/>
        <w:gridCol w:w="4608"/>
      </w:tblGrid>
      <w:tr w:rsidR="002E342C" w:rsidTr="002E342C">
        <w:trPr>
          <w:trHeight w:val="802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2E342C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пункта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2E342C">
            <w:pPr>
              <w:tabs>
                <w:tab w:val="left" w:pos="1496"/>
              </w:tabs>
              <w:jc w:val="center"/>
            </w:pPr>
            <w:r>
              <w:rPr>
                <w:rFonts w:eastAsia="Calibri"/>
                <w:sz w:val="24"/>
                <w:szCs w:val="24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2E342C">
            <w:pPr>
              <w:tabs>
                <w:tab w:val="left" w:pos="1496"/>
              </w:tabs>
              <w:jc w:val="center"/>
            </w:pPr>
            <w:r>
              <w:rPr>
                <w:rFonts w:eastAsia="Calibri"/>
                <w:sz w:val="24"/>
                <w:szCs w:val="24"/>
              </w:rPr>
              <w:t>Разъяснение причин отказа в приеме документов</w:t>
            </w:r>
          </w:p>
        </w:tc>
      </w:tr>
      <w:tr w:rsidR="002E342C" w:rsidTr="002E342C">
        <w:trPr>
          <w:trHeight w:val="291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2E342C">
            <w:pPr>
              <w:ind w:firstLine="284"/>
              <w:jc w:val="center"/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2E342C">
            <w:pPr>
              <w:tabs>
                <w:tab w:val="left" w:pos="1496"/>
              </w:tabs>
              <w:ind w:firstLine="709"/>
              <w:jc w:val="center"/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2E342C">
            <w:pPr>
              <w:tabs>
                <w:tab w:val="left" w:pos="1496"/>
              </w:tabs>
              <w:ind w:firstLine="709"/>
              <w:jc w:val="center"/>
            </w:pPr>
            <w:r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2E342C" w:rsidTr="002E342C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42C" w:rsidRDefault="002E342C" w:rsidP="00A83157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>12.1.1.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tabs>
                <w:tab w:val="left" w:pos="1496"/>
              </w:tabs>
              <w:jc w:val="center"/>
            </w:pPr>
            <w:r>
              <w:rPr>
                <w:rFonts w:eastAsia="Calibri"/>
                <w:sz w:val="24"/>
                <w:szCs w:val="24"/>
              </w:rPr>
              <w:t>Запрос направлен адресату не по принадлежности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tabs>
                <w:tab w:val="left" w:pos="1496"/>
              </w:tabs>
              <w:jc w:val="center"/>
            </w:pPr>
            <w:r>
              <w:rPr>
                <w:rFonts w:eastAsia="Calibri"/>
                <w:sz w:val="24"/>
                <w:szCs w:val="24"/>
              </w:rPr>
              <w:t>Указать какая Организация предоставляет услугу, указать информацию о месте нахождении</w:t>
            </w:r>
          </w:p>
        </w:tc>
      </w:tr>
      <w:tr w:rsidR="002E342C" w:rsidTr="002E342C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tabs>
                <w:tab w:val="left" w:pos="1496"/>
              </w:tabs>
              <w:jc w:val="center"/>
            </w:pPr>
            <w:r>
              <w:rPr>
                <w:rFonts w:eastAsia="Calibri"/>
                <w:sz w:val="24"/>
                <w:szCs w:val="24"/>
              </w:rPr>
              <w:t>12.1.2.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tabs>
                <w:tab w:val="left" w:pos="1496"/>
              </w:tabs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Заявителем представлен неполный комплект документов, необходимых </w:t>
            </w:r>
            <w:r>
              <w:rPr>
                <w:rFonts w:eastAsia="Calibri"/>
                <w:sz w:val="24"/>
                <w:szCs w:val="24"/>
              </w:rPr>
              <w:br/>
              <w:t>для предоставления Муниципальной услуги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tabs>
                <w:tab w:val="left" w:pos="1496"/>
              </w:tabs>
              <w:ind w:firstLine="709"/>
              <w:jc w:val="center"/>
            </w:pPr>
            <w:r>
              <w:rPr>
                <w:rFonts w:eastAsia="Calibri"/>
                <w:sz w:val="24"/>
                <w:szCs w:val="24"/>
              </w:rPr>
              <w:t>Указать исчерпывающий перечень документов, непредставленный Заявителем</w:t>
            </w:r>
          </w:p>
        </w:tc>
      </w:tr>
      <w:tr w:rsidR="002E342C" w:rsidTr="002E342C">
        <w:trPr>
          <w:trHeight w:val="958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tabs>
                <w:tab w:val="left" w:pos="1496"/>
              </w:tabs>
              <w:jc w:val="center"/>
            </w:pPr>
            <w:r>
              <w:rPr>
                <w:rFonts w:eastAsia="Calibri"/>
                <w:sz w:val="24"/>
                <w:szCs w:val="24"/>
              </w:rPr>
              <w:t>12.1.3.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spacing w:line="23" w:lineRule="atLeast"/>
              <w:jc w:val="center"/>
            </w:pPr>
            <w:r>
              <w:rPr>
                <w:rFonts w:eastAsia="Calibri"/>
                <w:sz w:val="24"/>
                <w:szCs w:val="24"/>
              </w:rPr>
              <w:t>Документы, необходимые для предоставления Муниципальной услуги, утратили силу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tabs>
                <w:tab w:val="left" w:pos="1496"/>
              </w:tabs>
              <w:jc w:val="center"/>
            </w:pPr>
            <w:r>
              <w:rPr>
                <w:rFonts w:eastAsia="Calibri"/>
                <w:sz w:val="24"/>
                <w:szCs w:val="24"/>
              </w:rPr>
              <w:t>Указать основания такого вывода</w:t>
            </w:r>
          </w:p>
        </w:tc>
      </w:tr>
      <w:tr w:rsidR="002E342C" w:rsidTr="002E342C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tabs>
                <w:tab w:val="left" w:pos="1496"/>
              </w:tabs>
              <w:jc w:val="center"/>
            </w:pPr>
            <w:r>
              <w:rPr>
                <w:rFonts w:eastAsia="Calibri"/>
                <w:sz w:val="24"/>
                <w:szCs w:val="24"/>
              </w:rPr>
              <w:t>12.1.4.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tabs>
                <w:tab w:val="left" w:pos="1496"/>
              </w:tabs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Документы содержат подчистки </w:t>
            </w:r>
            <w:r>
              <w:rPr>
                <w:rFonts w:eastAsia="Calibri"/>
                <w:sz w:val="24"/>
                <w:szCs w:val="24"/>
              </w:rPr>
              <w:br/>
              <w:t xml:space="preserve">и исправления текста, не заверенные </w:t>
            </w:r>
            <w:r>
              <w:rPr>
                <w:rFonts w:eastAsia="Calibri"/>
                <w:sz w:val="24"/>
                <w:szCs w:val="24"/>
              </w:rPr>
              <w:br/>
              <w:t>в порядке, установленном законодательством Российской Федерации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tabs>
                <w:tab w:val="left" w:pos="1496"/>
              </w:tabs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Указать исчерпывающий перечень документов, содержащих подчистки </w:t>
            </w:r>
            <w:r>
              <w:rPr>
                <w:rFonts w:eastAsia="Calibri"/>
                <w:sz w:val="24"/>
                <w:szCs w:val="24"/>
              </w:rPr>
              <w:br/>
              <w:t xml:space="preserve">и исправления текста, не заверенные </w:t>
            </w:r>
            <w:r>
              <w:rPr>
                <w:rFonts w:eastAsia="Calibri"/>
                <w:sz w:val="24"/>
                <w:szCs w:val="24"/>
              </w:rPr>
              <w:br/>
              <w:t>в порядке, установленном законодательством Российской Федерации</w:t>
            </w:r>
          </w:p>
        </w:tc>
      </w:tr>
      <w:tr w:rsidR="002E342C" w:rsidTr="002E342C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tabs>
                <w:tab w:val="left" w:pos="1496"/>
              </w:tabs>
              <w:jc w:val="center"/>
            </w:pPr>
            <w:r>
              <w:rPr>
                <w:rFonts w:eastAsia="Calibri"/>
                <w:sz w:val="24"/>
                <w:szCs w:val="24"/>
              </w:rPr>
              <w:t>12.1.5.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tabs>
                <w:tab w:val="left" w:pos="1496"/>
              </w:tabs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Документы содержат повреждения, наличие которых не позволяет в полном объеме использовать информацию </w:t>
            </w:r>
            <w:r>
              <w:rPr>
                <w:rFonts w:eastAsia="Calibri"/>
                <w:sz w:val="24"/>
                <w:szCs w:val="24"/>
              </w:rPr>
              <w:br/>
              <w:t>и сведения, содержащиеся в документах для предоставления Муниципальной услуги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tabs>
                <w:tab w:val="left" w:pos="1496"/>
              </w:tabs>
              <w:jc w:val="center"/>
            </w:pPr>
            <w:r>
              <w:rPr>
                <w:rFonts w:eastAsia="Calibri"/>
                <w:sz w:val="24"/>
                <w:szCs w:val="24"/>
              </w:rPr>
              <w:t>Указать исчерпывающий перечень документов, содержащих повреждения</w:t>
            </w:r>
          </w:p>
        </w:tc>
      </w:tr>
      <w:tr w:rsidR="002E342C" w:rsidTr="002E342C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tabs>
                <w:tab w:val="left" w:pos="1496"/>
              </w:tabs>
              <w:jc w:val="center"/>
            </w:pPr>
            <w:r>
              <w:rPr>
                <w:rFonts w:eastAsia="Calibri"/>
                <w:sz w:val="24"/>
                <w:szCs w:val="24"/>
              </w:rPr>
              <w:t>12.1.6.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Некорректное заполнение обязательных </w:t>
            </w:r>
            <w:r>
              <w:rPr>
                <w:rFonts w:eastAsia="Calibri"/>
                <w:sz w:val="24"/>
                <w:szCs w:val="24"/>
              </w:rPr>
              <w:lastRenderedPageBreak/>
              <w:t xml:space="preserve">полей в форме интерактивного Запроса </w:t>
            </w:r>
            <w:r>
              <w:rPr>
                <w:rFonts w:eastAsia="Calibri"/>
                <w:sz w:val="24"/>
                <w:szCs w:val="24"/>
              </w:rPr>
              <w:br/>
              <w:t>на ЕПГУ (отсутствие заполнения, недостоверное, неполное либо неправильное, несоответствующее требованиям, установленным Административным регламентом)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tabs>
                <w:tab w:val="left" w:pos="1496"/>
              </w:tabs>
              <w:jc w:val="center"/>
            </w:pPr>
            <w:r>
              <w:rPr>
                <w:rFonts w:eastAsia="Calibri"/>
                <w:sz w:val="24"/>
                <w:szCs w:val="24"/>
              </w:rPr>
              <w:lastRenderedPageBreak/>
              <w:t xml:space="preserve">Указать обязательные поля Запроса, не </w:t>
            </w:r>
            <w:r>
              <w:rPr>
                <w:rFonts w:eastAsia="Calibri"/>
                <w:sz w:val="24"/>
                <w:szCs w:val="24"/>
              </w:rPr>
              <w:lastRenderedPageBreak/>
              <w:t xml:space="preserve">заполненные Заявителем, либо заполненные не в полном объеме, либо </w:t>
            </w:r>
            <w:r>
              <w:rPr>
                <w:rFonts w:eastAsia="Calibri"/>
                <w:sz w:val="24"/>
                <w:szCs w:val="24"/>
              </w:rPr>
              <w:br/>
              <w:t>с нарушением требований, установленных Административным регламентом</w:t>
            </w:r>
          </w:p>
        </w:tc>
      </w:tr>
      <w:tr w:rsidR="002E342C" w:rsidTr="002E342C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tabs>
                <w:tab w:val="left" w:pos="1496"/>
              </w:tabs>
              <w:jc w:val="center"/>
            </w:pPr>
            <w:r>
              <w:rPr>
                <w:rFonts w:eastAsia="Calibri"/>
                <w:sz w:val="24"/>
                <w:szCs w:val="24"/>
              </w:rPr>
              <w:lastRenderedPageBreak/>
              <w:t>12.1.7.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spacing w:line="23" w:lineRule="atLeast"/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Представление электронных образов документов посредством РПГУ, </w:t>
            </w:r>
            <w:r>
              <w:rPr>
                <w:rFonts w:eastAsia="Calibri"/>
                <w:sz w:val="24"/>
                <w:szCs w:val="24"/>
              </w:rPr>
              <w:br/>
              <w:t>не позволяющих в полном объеме прочитать текст документа и (или) распознать реквизиты документа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tabs>
                <w:tab w:val="left" w:pos="1496"/>
              </w:tabs>
              <w:jc w:val="center"/>
            </w:pPr>
            <w:r>
              <w:rPr>
                <w:rFonts w:eastAsia="Calibri"/>
                <w:sz w:val="24"/>
                <w:szCs w:val="24"/>
              </w:rPr>
              <w:t>Указать основания такого вывода</w:t>
            </w:r>
          </w:p>
        </w:tc>
      </w:tr>
      <w:tr w:rsidR="002E342C" w:rsidTr="002E342C"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tabs>
                <w:tab w:val="left" w:pos="1496"/>
              </w:tabs>
              <w:jc w:val="center"/>
            </w:pPr>
            <w:r>
              <w:rPr>
                <w:rFonts w:eastAsia="Calibri"/>
                <w:sz w:val="24"/>
                <w:szCs w:val="24"/>
              </w:rPr>
              <w:t>12.1.8.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spacing w:line="23" w:lineRule="atLeast"/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Подача Запроса и иных документов </w:t>
            </w:r>
            <w:r>
              <w:rPr>
                <w:rFonts w:eastAsia="Calibri"/>
                <w:sz w:val="24"/>
                <w:szCs w:val="24"/>
              </w:rPr>
              <w:br/>
              <w:t xml:space="preserve">в электронной форме, подписанных </w:t>
            </w:r>
            <w:r>
              <w:rPr>
                <w:rFonts w:eastAsia="Calibri"/>
                <w:sz w:val="24"/>
                <w:szCs w:val="24"/>
              </w:rPr>
              <w:br/>
              <w:t>с использованием ЭП, не принадлежащей Заявителю или представителю Заявителя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tabs>
                <w:tab w:val="left" w:pos="1496"/>
              </w:tabs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Указать исчерпывающий перечень электронных образов документов, </w:t>
            </w:r>
            <w:r>
              <w:rPr>
                <w:rFonts w:eastAsia="Calibri"/>
                <w:sz w:val="24"/>
                <w:szCs w:val="24"/>
              </w:rPr>
              <w:br/>
              <w:t>не соответствующих указанному критерию</w:t>
            </w:r>
          </w:p>
        </w:tc>
      </w:tr>
      <w:tr w:rsidR="002E342C" w:rsidTr="002E342C">
        <w:trPr>
          <w:trHeight w:val="1363"/>
        </w:trPr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tabs>
                <w:tab w:val="left" w:pos="1496"/>
              </w:tabs>
              <w:jc w:val="center"/>
            </w:pPr>
            <w:r>
              <w:rPr>
                <w:rFonts w:eastAsia="Calibri"/>
                <w:sz w:val="24"/>
                <w:szCs w:val="24"/>
              </w:rPr>
              <w:t>12.1.9.</w:t>
            </w:r>
          </w:p>
        </w:tc>
        <w:tc>
          <w:tcPr>
            <w:tcW w:w="4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spacing w:line="23" w:lineRule="atLeast"/>
              <w:jc w:val="center"/>
            </w:pPr>
            <w:r>
              <w:rPr>
                <w:rFonts w:eastAsia="Calibri"/>
                <w:sz w:val="24"/>
                <w:szCs w:val="24"/>
              </w:rPr>
              <w:t xml:space="preserve">Поступление Запроса, аналогичного ранее зарегистрированному Запросу, срок предоставления Муниципальной услуги </w:t>
            </w:r>
            <w:r>
              <w:rPr>
                <w:rFonts w:eastAsia="Calibri"/>
                <w:sz w:val="24"/>
                <w:szCs w:val="24"/>
              </w:rPr>
              <w:br/>
              <w:t>по которому не истек на момент поступления такого Запроса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tabs>
                <w:tab w:val="left" w:pos="1496"/>
              </w:tabs>
              <w:jc w:val="center"/>
            </w:pPr>
            <w:r>
              <w:rPr>
                <w:rFonts w:eastAsia="Calibri"/>
                <w:sz w:val="24"/>
                <w:szCs w:val="24"/>
              </w:rPr>
              <w:t>Указать реквизиты ранее поданного аналогичного Запроса</w:t>
            </w:r>
          </w:p>
        </w:tc>
      </w:tr>
    </w:tbl>
    <w:p w:rsidR="002E342C" w:rsidRDefault="002E342C" w:rsidP="002E342C">
      <w:pPr>
        <w:tabs>
          <w:tab w:val="left" w:pos="1496"/>
        </w:tabs>
        <w:ind w:firstLine="709"/>
        <w:rPr>
          <w:sz w:val="24"/>
          <w:szCs w:val="24"/>
        </w:rPr>
      </w:pPr>
    </w:p>
    <w:p w:rsidR="002E342C" w:rsidRDefault="002E342C" w:rsidP="002E342C">
      <w:pPr>
        <w:tabs>
          <w:tab w:val="left" w:pos="1496"/>
        </w:tabs>
        <w:ind w:firstLine="709"/>
      </w:pPr>
      <w:r>
        <w:rPr>
          <w:sz w:val="24"/>
          <w:szCs w:val="24"/>
        </w:rPr>
        <w:t>Дополнительно информируем:</w:t>
      </w:r>
    </w:p>
    <w:p w:rsidR="002E342C" w:rsidRDefault="00A83157" w:rsidP="002E342C">
      <w:pPr>
        <w:tabs>
          <w:tab w:val="left" w:pos="1496"/>
        </w:tabs>
        <w:ind w:left="-142" w:hanging="142"/>
      </w:pPr>
      <w:r>
        <w:rPr>
          <w:sz w:val="24"/>
          <w:szCs w:val="24"/>
        </w:rPr>
        <w:t xml:space="preserve"> </w:t>
      </w:r>
      <w:r w:rsidR="002E342C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</w:t>
      </w:r>
    </w:p>
    <w:p w:rsidR="002E342C" w:rsidRDefault="002E342C" w:rsidP="00A83157">
      <w:pPr>
        <w:ind w:left="-142" w:hanging="142"/>
        <w:jc w:val="both"/>
      </w:pPr>
      <w:r>
        <w:rPr>
          <w:sz w:val="24"/>
          <w:szCs w:val="24"/>
        </w:rPr>
        <w:t xml:space="preserve"> (указывается информация, необходимая для устранения причин отказа в приеме документов, необходимых для предоставления Муниципальной услуги, а также иная дополнительная информация при наличии)</w:t>
      </w:r>
    </w:p>
    <w:p w:rsidR="002E342C" w:rsidRDefault="002E342C" w:rsidP="002E342C">
      <w:pPr>
        <w:ind w:left="-142" w:hanging="142"/>
        <w:rPr>
          <w:sz w:val="24"/>
          <w:szCs w:val="24"/>
        </w:rPr>
      </w:pPr>
    </w:p>
    <w:p w:rsidR="002E342C" w:rsidRDefault="002E342C" w:rsidP="002E342C">
      <w:pPr>
        <w:ind w:left="-142" w:hanging="142"/>
        <w:rPr>
          <w:sz w:val="24"/>
          <w:szCs w:val="24"/>
        </w:rPr>
      </w:pPr>
    </w:p>
    <w:p w:rsidR="002E342C" w:rsidRDefault="002E342C" w:rsidP="002E342C">
      <w:r>
        <w:rPr>
          <w:sz w:val="24"/>
          <w:szCs w:val="24"/>
        </w:rPr>
        <w:t>Уполномоченное должностное лицо Организации _______________________________________</w:t>
      </w:r>
    </w:p>
    <w:p w:rsidR="002E342C" w:rsidRDefault="002E342C" w:rsidP="002E342C">
      <w:pPr>
        <w:ind w:firstLine="709"/>
      </w:pPr>
      <w:r>
        <w:rPr>
          <w:sz w:val="24"/>
          <w:szCs w:val="24"/>
        </w:rPr>
        <w:t xml:space="preserve">                   </w:t>
      </w:r>
      <w:r w:rsidR="00A83157">
        <w:rPr>
          <w:sz w:val="24"/>
          <w:szCs w:val="24"/>
        </w:rPr>
        <w:t xml:space="preserve">                                                                  </w:t>
      </w:r>
      <w:r>
        <w:rPr>
          <w:sz w:val="24"/>
          <w:szCs w:val="24"/>
        </w:rPr>
        <w:t>(подпись, фамилия, инициалы)</w:t>
      </w:r>
    </w:p>
    <w:p w:rsidR="002E342C" w:rsidRDefault="002E342C" w:rsidP="002E342C">
      <w:pPr>
        <w:ind w:firstLine="709"/>
        <w:rPr>
          <w:sz w:val="24"/>
          <w:szCs w:val="24"/>
        </w:rPr>
      </w:pPr>
    </w:p>
    <w:p w:rsidR="002E342C" w:rsidRDefault="002E342C" w:rsidP="002E342C">
      <w:pPr>
        <w:ind w:firstLine="709"/>
        <w:rPr>
          <w:sz w:val="24"/>
          <w:szCs w:val="24"/>
        </w:rPr>
      </w:pPr>
    </w:p>
    <w:p w:rsidR="002E342C" w:rsidRDefault="002E342C" w:rsidP="002E342C">
      <w:pPr>
        <w:ind w:firstLine="709"/>
      </w:pPr>
      <w:r>
        <w:rPr>
          <w:sz w:val="24"/>
          <w:szCs w:val="24"/>
        </w:rPr>
        <w:t xml:space="preserve">«_____»_______________________ 20     г. </w:t>
      </w:r>
    </w:p>
    <w:p w:rsidR="002E342C" w:rsidRDefault="002E342C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E342C" w:rsidRDefault="002E342C" w:rsidP="002E342C">
      <w:pPr>
        <w:keepNext/>
        <w:pageBreakBefore/>
        <w:ind w:left="5387"/>
      </w:pPr>
      <w:r>
        <w:rPr>
          <w:iCs/>
          <w:sz w:val="24"/>
          <w:szCs w:val="24"/>
        </w:rPr>
        <w:lastRenderedPageBreak/>
        <w:t>Приложение  4</w:t>
      </w:r>
    </w:p>
    <w:p w:rsidR="002E342C" w:rsidRDefault="002E342C" w:rsidP="002E342C">
      <w:pPr>
        <w:ind w:left="5387"/>
      </w:pPr>
      <w:r>
        <w:rPr>
          <w:bCs/>
          <w:sz w:val="24"/>
          <w:szCs w:val="24"/>
        </w:rPr>
        <w:t xml:space="preserve">к  Административному регламенту предоставления муниципальной услуги </w:t>
      </w:r>
    </w:p>
    <w:p w:rsidR="002E342C" w:rsidRDefault="002E342C" w:rsidP="002E342C">
      <w:pPr>
        <w:pStyle w:val="af3"/>
        <w:spacing w:after="0" w:line="240" w:lineRule="auto"/>
        <w:ind w:left="5386"/>
        <w:jc w:val="left"/>
      </w:pPr>
      <w:r>
        <w:rPr>
          <w:b w:val="0"/>
          <w:color w:val="000000"/>
          <w:szCs w:val="24"/>
        </w:rPr>
        <w:t>«Запись на обучение по дополнительной образовательной программе»</w:t>
      </w:r>
    </w:p>
    <w:p w:rsidR="002E342C" w:rsidRDefault="002E342C" w:rsidP="002E342C">
      <w:pPr>
        <w:rPr>
          <w:b/>
          <w:bCs/>
          <w:sz w:val="24"/>
          <w:szCs w:val="24"/>
        </w:rPr>
      </w:pPr>
    </w:p>
    <w:p w:rsidR="002E342C" w:rsidRDefault="002E342C" w:rsidP="002E342C">
      <w:pPr>
        <w:jc w:val="center"/>
        <w:rPr>
          <w:b/>
          <w:bCs/>
          <w:sz w:val="24"/>
          <w:szCs w:val="24"/>
        </w:rPr>
      </w:pPr>
    </w:p>
    <w:p w:rsidR="002E342C" w:rsidRDefault="002E342C" w:rsidP="002E342C">
      <w:pPr>
        <w:rPr>
          <w:b/>
          <w:bCs/>
          <w:sz w:val="24"/>
          <w:szCs w:val="24"/>
        </w:rPr>
      </w:pPr>
    </w:p>
    <w:p w:rsidR="002E342C" w:rsidRDefault="002E342C" w:rsidP="002E342C">
      <w:pPr>
        <w:keepNext/>
        <w:ind w:left="709"/>
        <w:jc w:val="center"/>
      </w:pPr>
      <w:bookmarkStart w:id="4" w:name="__RefHeading___Toc83023830"/>
      <w:bookmarkEnd w:id="4"/>
      <w:r>
        <w:rPr>
          <w:bCs/>
          <w:sz w:val="24"/>
          <w:szCs w:val="24"/>
        </w:rPr>
        <w:t>Форма уведомления о назначении приемных (вступительных) испытаний</w:t>
      </w:r>
    </w:p>
    <w:p w:rsidR="002E342C" w:rsidRDefault="002E342C" w:rsidP="002E342C">
      <w:pPr>
        <w:keepNext/>
        <w:ind w:left="709"/>
        <w:jc w:val="center"/>
        <w:rPr>
          <w:bCs/>
          <w:sz w:val="24"/>
          <w:szCs w:val="24"/>
        </w:rPr>
      </w:pPr>
    </w:p>
    <w:p w:rsidR="002E342C" w:rsidRDefault="002E342C" w:rsidP="002E342C">
      <w:pPr>
        <w:ind w:left="5529"/>
      </w:pPr>
      <w:r>
        <w:rPr>
          <w:sz w:val="24"/>
          <w:szCs w:val="24"/>
        </w:rPr>
        <w:t>Кому: ________________________________________________</w:t>
      </w:r>
      <w:r w:rsidR="00A83157">
        <w:rPr>
          <w:sz w:val="24"/>
          <w:szCs w:val="24"/>
        </w:rPr>
        <w:t>________________________</w:t>
      </w:r>
    </w:p>
    <w:p w:rsidR="002E342C" w:rsidRDefault="002E342C" w:rsidP="002E342C">
      <w:pPr>
        <w:ind w:left="5529"/>
        <w:jc w:val="center"/>
      </w:pPr>
      <w:r>
        <w:rPr>
          <w:sz w:val="24"/>
          <w:szCs w:val="24"/>
        </w:rPr>
        <w:t>(фамилия, имя, отчество физического лица)</w:t>
      </w:r>
    </w:p>
    <w:p w:rsidR="002E342C" w:rsidRDefault="002E342C" w:rsidP="002E342C">
      <w:pPr>
        <w:keepNext/>
        <w:ind w:left="709"/>
        <w:jc w:val="center"/>
        <w:rPr>
          <w:bCs/>
          <w:sz w:val="24"/>
          <w:szCs w:val="24"/>
        </w:rPr>
      </w:pPr>
    </w:p>
    <w:p w:rsidR="002E342C" w:rsidRDefault="002E342C" w:rsidP="002E342C">
      <w:pPr>
        <w:spacing w:after="120"/>
        <w:rPr>
          <w:bCs/>
          <w:sz w:val="24"/>
          <w:szCs w:val="24"/>
        </w:rPr>
      </w:pPr>
    </w:p>
    <w:p w:rsidR="002E342C" w:rsidRDefault="002E342C" w:rsidP="002E342C">
      <w:pPr>
        <w:spacing w:after="120"/>
        <w:ind w:firstLine="709"/>
        <w:jc w:val="center"/>
      </w:pPr>
      <w:r>
        <w:rPr>
          <w:sz w:val="24"/>
          <w:szCs w:val="24"/>
        </w:rPr>
        <w:t>Настоящим уведомляем Вас о том, что кандидат ______________________________________ ______________________________________________________</w:t>
      </w:r>
      <w:r w:rsidR="00A83157">
        <w:rPr>
          <w:sz w:val="24"/>
          <w:szCs w:val="24"/>
        </w:rPr>
        <w:t>____________________________</w:t>
      </w:r>
      <w:r>
        <w:rPr>
          <w:sz w:val="24"/>
          <w:szCs w:val="24"/>
        </w:rPr>
        <w:t xml:space="preserve"> (ФИО кандидата)</w:t>
      </w:r>
    </w:p>
    <w:p w:rsidR="002E342C" w:rsidRDefault="002E342C" w:rsidP="002E342C">
      <w:pPr>
        <w:spacing w:after="120"/>
      </w:pPr>
      <w:r>
        <w:rPr>
          <w:sz w:val="24"/>
          <w:szCs w:val="24"/>
        </w:rPr>
        <w:t xml:space="preserve">на зачисление по Запросу № ______________________ допущен к прохождению приемных (вступительных) испытаний. Дата приемных (вступительных) испытаний: ____________, время проведения: __________, </w:t>
      </w:r>
      <w:r w:rsidR="00A83157">
        <w:rPr>
          <w:sz w:val="24"/>
          <w:szCs w:val="24"/>
        </w:rPr>
        <w:t xml:space="preserve">адрес: </w:t>
      </w:r>
      <w:r>
        <w:rPr>
          <w:sz w:val="24"/>
          <w:szCs w:val="24"/>
        </w:rPr>
        <w:t>__________________________________________________________.</w:t>
      </w:r>
    </w:p>
    <w:p w:rsidR="002E342C" w:rsidRDefault="002E342C" w:rsidP="00A83157">
      <w:pPr>
        <w:spacing w:after="120"/>
        <w:ind w:firstLine="709"/>
        <w:jc w:val="both"/>
      </w:pPr>
      <w:r>
        <w:rPr>
          <w:sz w:val="24"/>
          <w:szCs w:val="24"/>
        </w:rPr>
        <w:t>Для прохождения приемных (вступительных) испытаний необходимо предоставить оригиналы документов:</w:t>
      </w:r>
    </w:p>
    <w:p w:rsidR="002E342C" w:rsidRDefault="002E342C" w:rsidP="00A83157">
      <w:pPr>
        <w:spacing w:after="120"/>
        <w:ind w:firstLine="709"/>
        <w:jc w:val="both"/>
      </w:pPr>
      <w:r>
        <w:rPr>
          <w:sz w:val="24"/>
          <w:szCs w:val="24"/>
        </w:rPr>
        <w:t>1. Документ, удостоверяющий личность Заявителя;</w:t>
      </w:r>
    </w:p>
    <w:p w:rsidR="002E342C" w:rsidRDefault="002E342C" w:rsidP="00A83157">
      <w:pPr>
        <w:spacing w:after="120"/>
        <w:ind w:firstLine="709"/>
        <w:jc w:val="both"/>
      </w:pPr>
      <w:r>
        <w:rPr>
          <w:sz w:val="24"/>
          <w:szCs w:val="24"/>
        </w:rPr>
        <w:t>2. Документы об отсутствии медицинских противопоказаний для занятий отдельными видами искусства, физической культурой и спортом;</w:t>
      </w:r>
    </w:p>
    <w:p w:rsidR="002E342C" w:rsidRDefault="002E342C" w:rsidP="00A83157">
      <w:pPr>
        <w:spacing w:after="120"/>
        <w:ind w:firstLine="709"/>
        <w:jc w:val="both"/>
      </w:pPr>
      <w:r>
        <w:rPr>
          <w:sz w:val="24"/>
          <w:szCs w:val="24"/>
        </w:rPr>
        <w:t>3. Документ, удостоверяющий личность представителя Заявителя, в случае обращения</w:t>
      </w:r>
      <w:r>
        <w:rPr>
          <w:sz w:val="24"/>
          <w:szCs w:val="24"/>
        </w:rPr>
        <w:br/>
        <w:t>за предоставлением Муниципальной услуги представителя Заявителя;</w:t>
      </w:r>
    </w:p>
    <w:p w:rsidR="002E342C" w:rsidRDefault="002E342C" w:rsidP="00A83157">
      <w:pPr>
        <w:spacing w:after="120"/>
        <w:ind w:firstLine="709"/>
        <w:jc w:val="both"/>
      </w:pPr>
      <w:r>
        <w:rPr>
          <w:sz w:val="24"/>
          <w:szCs w:val="24"/>
        </w:rPr>
        <w:t>4. Документ, удостоверяющий полномочия представителя</w:t>
      </w:r>
      <w:r w:rsidR="00A83157">
        <w:rPr>
          <w:sz w:val="24"/>
          <w:szCs w:val="24"/>
        </w:rPr>
        <w:t xml:space="preserve"> Заявителя, в случае обращения </w:t>
      </w:r>
      <w:r>
        <w:rPr>
          <w:sz w:val="24"/>
          <w:szCs w:val="24"/>
        </w:rPr>
        <w:t>за предоставлением Муниципальной услуги представителя Заявителя;</w:t>
      </w:r>
    </w:p>
    <w:p w:rsidR="002E342C" w:rsidRDefault="002E342C" w:rsidP="00A83157">
      <w:pPr>
        <w:spacing w:after="120"/>
        <w:ind w:firstLine="709"/>
        <w:jc w:val="both"/>
      </w:pPr>
      <w:r>
        <w:rPr>
          <w:sz w:val="24"/>
          <w:szCs w:val="24"/>
        </w:rPr>
        <w:t>5. Копию свидетельства о рождении кандидата на обучение или копи</w:t>
      </w:r>
      <w:r w:rsidR="00A83157">
        <w:rPr>
          <w:sz w:val="24"/>
          <w:szCs w:val="24"/>
        </w:rPr>
        <w:t xml:space="preserve">я паспорта кандидата </w:t>
      </w:r>
      <w:r>
        <w:rPr>
          <w:sz w:val="24"/>
          <w:szCs w:val="24"/>
        </w:rPr>
        <w:t>на обучение (при наличии).</w:t>
      </w:r>
    </w:p>
    <w:p w:rsidR="002E342C" w:rsidRDefault="002E342C" w:rsidP="00A83157">
      <w:pPr>
        <w:spacing w:after="120"/>
        <w:jc w:val="both"/>
      </w:pPr>
      <w:r>
        <w:rPr>
          <w:sz w:val="24"/>
          <w:szCs w:val="24"/>
        </w:rPr>
        <w:tab/>
        <w:t>В случае неявки для прохождения приемных (вступительных) испытаний в назначенную дату либо несоответствия поступающего критериям отбора при прохождении приемных (вступительных) испытаний, Ваш Запрос будет переведен в статус «Отказано», место будет предоставлено следующему заявителю в очереди.</w:t>
      </w:r>
    </w:p>
    <w:p w:rsidR="002E342C" w:rsidRDefault="002E342C" w:rsidP="002E342C">
      <w:pPr>
        <w:rPr>
          <w:sz w:val="24"/>
          <w:szCs w:val="24"/>
        </w:rPr>
      </w:pPr>
    </w:p>
    <w:p w:rsidR="002E342C" w:rsidRDefault="002E342C" w:rsidP="002E342C">
      <w:r>
        <w:rPr>
          <w:sz w:val="24"/>
          <w:szCs w:val="24"/>
        </w:rPr>
        <w:t>Уполномоченный работник Организации _______________________________________</w:t>
      </w:r>
    </w:p>
    <w:p w:rsidR="002E342C" w:rsidRDefault="00A83157" w:rsidP="002E342C">
      <w:pPr>
        <w:ind w:firstLine="709"/>
      </w:pPr>
      <w:r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</w:t>
      </w:r>
      <w:r w:rsidR="002E342C">
        <w:rPr>
          <w:sz w:val="24"/>
          <w:szCs w:val="24"/>
        </w:rPr>
        <w:t>(подпись, фамилия, инициалы)</w:t>
      </w:r>
    </w:p>
    <w:p w:rsidR="002E342C" w:rsidRDefault="002E342C" w:rsidP="002E342C">
      <w:pPr>
        <w:ind w:firstLine="709"/>
        <w:rPr>
          <w:sz w:val="24"/>
          <w:szCs w:val="24"/>
        </w:rPr>
      </w:pPr>
    </w:p>
    <w:p w:rsidR="002E342C" w:rsidRDefault="002E342C" w:rsidP="002E342C">
      <w:pPr>
        <w:ind w:firstLine="709"/>
      </w:pPr>
      <w:r>
        <w:rPr>
          <w:sz w:val="24"/>
          <w:szCs w:val="24"/>
        </w:rPr>
        <w:t xml:space="preserve">«_____»_______________________ 20     г. </w:t>
      </w:r>
    </w:p>
    <w:p w:rsidR="002E342C" w:rsidRDefault="002E342C" w:rsidP="002E342C">
      <w:pPr>
        <w:sectPr w:rsidR="002E342C" w:rsidSect="007B5076">
          <w:pgSz w:w="11906" w:h="16838"/>
          <w:pgMar w:top="1134" w:right="567" w:bottom="1134" w:left="1418" w:header="720" w:footer="720" w:gutter="0"/>
          <w:cols w:space="720"/>
        </w:sectPr>
      </w:pPr>
    </w:p>
    <w:p w:rsidR="002E342C" w:rsidRDefault="002E342C" w:rsidP="002E342C">
      <w:pPr>
        <w:keepNext/>
        <w:ind w:left="5102"/>
      </w:pPr>
      <w:bookmarkStart w:id="5" w:name="__RefHeading___Toc83023831"/>
      <w:bookmarkEnd w:id="5"/>
      <w:r>
        <w:rPr>
          <w:iCs/>
          <w:sz w:val="24"/>
          <w:szCs w:val="24"/>
        </w:rPr>
        <w:lastRenderedPageBreak/>
        <w:t>Приложение  5</w:t>
      </w:r>
    </w:p>
    <w:p w:rsidR="002E342C" w:rsidRDefault="002E342C" w:rsidP="002E342C">
      <w:pPr>
        <w:ind w:left="5102"/>
      </w:pPr>
      <w:r>
        <w:rPr>
          <w:bCs/>
          <w:sz w:val="24"/>
          <w:szCs w:val="24"/>
        </w:rPr>
        <w:t xml:space="preserve">к  Административному регламенту предоставления муниципальной услуги </w:t>
      </w:r>
    </w:p>
    <w:p w:rsidR="002E342C" w:rsidRDefault="002E342C" w:rsidP="002E342C">
      <w:pPr>
        <w:pStyle w:val="af3"/>
        <w:spacing w:after="0" w:line="240" w:lineRule="auto"/>
        <w:ind w:left="5102"/>
        <w:jc w:val="left"/>
      </w:pPr>
      <w:r>
        <w:rPr>
          <w:b w:val="0"/>
          <w:color w:val="000000"/>
          <w:szCs w:val="24"/>
        </w:rPr>
        <w:t>«Запись на обучение по дополнительной образовательной программе»</w:t>
      </w:r>
    </w:p>
    <w:p w:rsidR="002E342C" w:rsidRDefault="002E342C" w:rsidP="002E342C">
      <w:pPr>
        <w:ind w:left="5387"/>
        <w:rPr>
          <w:bCs/>
          <w:sz w:val="24"/>
          <w:szCs w:val="24"/>
        </w:rPr>
      </w:pPr>
    </w:p>
    <w:p w:rsidR="002E342C" w:rsidRDefault="002E342C" w:rsidP="002E342C">
      <w:pPr>
        <w:keepNext/>
        <w:ind w:left="709"/>
        <w:jc w:val="center"/>
      </w:pPr>
      <w:bookmarkStart w:id="6" w:name="__RefHeading___Toc83023832"/>
      <w:bookmarkEnd w:id="6"/>
      <w:r>
        <w:rPr>
          <w:bCs/>
          <w:sz w:val="24"/>
          <w:szCs w:val="24"/>
        </w:rPr>
        <w:t xml:space="preserve">Форма уведомления о посещении Организации для подписания договора об образовании на обучение </w:t>
      </w:r>
      <w:r>
        <w:rPr>
          <w:color w:val="000000"/>
          <w:sz w:val="24"/>
          <w:szCs w:val="24"/>
        </w:rPr>
        <w:t>по дополнительной образовательной программе</w:t>
      </w:r>
    </w:p>
    <w:p w:rsidR="002E342C" w:rsidRDefault="002E342C" w:rsidP="002E342C">
      <w:pPr>
        <w:jc w:val="center"/>
      </w:pPr>
      <w:r>
        <w:rPr>
          <w:sz w:val="24"/>
          <w:szCs w:val="24"/>
        </w:rPr>
        <w:t>(</w:t>
      </w:r>
      <w:r>
        <w:t>оформляется на официальном бланке Организации)</w:t>
      </w:r>
    </w:p>
    <w:p w:rsidR="002E342C" w:rsidRDefault="002E342C" w:rsidP="002E342C">
      <w:pPr>
        <w:jc w:val="center"/>
        <w:rPr>
          <w:sz w:val="24"/>
          <w:szCs w:val="24"/>
        </w:rPr>
      </w:pPr>
    </w:p>
    <w:p w:rsidR="002E342C" w:rsidRDefault="002E342C" w:rsidP="002E342C">
      <w:pPr>
        <w:ind w:left="5529"/>
      </w:pPr>
      <w:r>
        <w:rPr>
          <w:sz w:val="24"/>
          <w:szCs w:val="24"/>
        </w:rPr>
        <w:t>Кому: __________________________________________________________________</w:t>
      </w:r>
    </w:p>
    <w:p w:rsidR="002E342C" w:rsidRDefault="002E342C" w:rsidP="002E342C">
      <w:pPr>
        <w:ind w:left="5529"/>
        <w:jc w:val="center"/>
      </w:pPr>
      <w:r>
        <w:rPr>
          <w:sz w:val="24"/>
          <w:szCs w:val="24"/>
        </w:rPr>
        <w:t>(фамилия, имя, отчество физического лица)</w:t>
      </w:r>
    </w:p>
    <w:p w:rsidR="002E342C" w:rsidRDefault="002E342C" w:rsidP="002E342C">
      <w:pPr>
        <w:spacing w:line="100" w:lineRule="atLeast"/>
        <w:ind w:firstLine="709"/>
        <w:jc w:val="right"/>
        <w:rPr>
          <w:spacing w:val="-3"/>
          <w:sz w:val="24"/>
          <w:szCs w:val="24"/>
        </w:rPr>
      </w:pPr>
    </w:p>
    <w:p w:rsidR="002E342C" w:rsidRDefault="002E342C" w:rsidP="002E342C">
      <w:pPr>
        <w:spacing w:line="100" w:lineRule="atLeast"/>
        <w:jc w:val="center"/>
      </w:pPr>
      <w:r>
        <w:rPr>
          <w:b/>
          <w:spacing w:val="-3"/>
          <w:sz w:val="24"/>
          <w:szCs w:val="24"/>
        </w:rPr>
        <w:t>Уведомление</w:t>
      </w:r>
    </w:p>
    <w:p w:rsidR="002E342C" w:rsidRDefault="002E342C" w:rsidP="002E342C">
      <w:pPr>
        <w:spacing w:line="100" w:lineRule="atLeast"/>
        <w:ind w:firstLine="709"/>
        <w:jc w:val="center"/>
        <w:rPr>
          <w:b/>
          <w:spacing w:val="-3"/>
          <w:sz w:val="24"/>
          <w:szCs w:val="24"/>
        </w:rPr>
      </w:pPr>
    </w:p>
    <w:p w:rsidR="002E342C" w:rsidRDefault="002E342C" w:rsidP="002E342C">
      <w:pPr>
        <w:spacing w:line="100" w:lineRule="atLeast"/>
      </w:pPr>
      <w:r>
        <w:rPr>
          <w:sz w:val="24"/>
          <w:szCs w:val="24"/>
        </w:rPr>
        <w:t>«___»____________ 20 __ г.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№______________</w:t>
      </w:r>
    </w:p>
    <w:p w:rsidR="002E342C" w:rsidRDefault="002E342C" w:rsidP="002E342C">
      <w:pPr>
        <w:spacing w:line="100" w:lineRule="atLeast"/>
        <w:ind w:firstLine="709"/>
        <w:rPr>
          <w:sz w:val="24"/>
          <w:szCs w:val="24"/>
        </w:rPr>
      </w:pPr>
    </w:p>
    <w:p w:rsidR="002E342C" w:rsidRDefault="002E342C" w:rsidP="002E342C">
      <w:pPr>
        <w:spacing w:line="100" w:lineRule="atLeast"/>
      </w:pPr>
      <w:r>
        <w:rPr>
          <w:sz w:val="24"/>
          <w:szCs w:val="24"/>
        </w:rPr>
        <w:t>_______________________________________________________________________________</w:t>
      </w:r>
    </w:p>
    <w:p w:rsidR="002E342C" w:rsidRDefault="002E342C" w:rsidP="002E342C">
      <w:pPr>
        <w:spacing w:line="100" w:lineRule="atLeast"/>
        <w:ind w:firstLine="709"/>
        <w:jc w:val="center"/>
      </w:pPr>
      <w:r>
        <w:rPr>
          <w:kern w:val="2"/>
          <w:sz w:val="24"/>
          <w:szCs w:val="24"/>
          <w:lang w:eastAsia="ar-SA"/>
        </w:rPr>
        <w:t>(наименование Организации)</w:t>
      </w:r>
    </w:p>
    <w:p w:rsidR="002E342C" w:rsidRDefault="002E342C" w:rsidP="002E342C">
      <w:pPr>
        <w:spacing w:line="100" w:lineRule="atLeast"/>
        <w:ind w:firstLine="709"/>
        <w:rPr>
          <w:kern w:val="2"/>
          <w:sz w:val="24"/>
          <w:szCs w:val="24"/>
          <w:lang w:eastAsia="ar-SA"/>
        </w:rPr>
      </w:pPr>
    </w:p>
    <w:p w:rsidR="002E342C" w:rsidRDefault="002E342C" w:rsidP="00A83157">
      <w:pPr>
        <w:spacing w:line="100" w:lineRule="atLeast"/>
      </w:pPr>
      <w:r>
        <w:rPr>
          <w:sz w:val="24"/>
          <w:szCs w:val="24"/>
        </w:rPr>
        <w:t>По итогам рассмотрения Запроса___________________________________________</w:t>
      </w:r>
      <w:r w:rsidR="00A83157">
        <w:rPr>
          <w:sz w:val="24"/>
          <w:szCs w:val="24"/>
        </w:rPr>
        <w:t>______</w:t>
      </w:r>
      <w:r>
        <w:rPr>
          <w:sz w:val="24"/>
          <w:szCs w:val="24"/>
        </w:rPr>
        <w:t xml:space="preserve">_ </w:t>
      </w:r>
    </w:p>
    <w:p w:rsidR="002E342C" w:rsidRDefault="002E342C" w:rsidP="002E342C">
      <w:pPr>
        <w:spacing w:line="100" w:lineRule="atLeast"/>
        <w:ind w:firstLine="709"/>
        <w:jc w:val="center"/>
      </w:pPr>
      <w:r>
        <w:rPr>
          <w:kern w:val="2"/>
          <w:sz w:val="24"/>
          <w:szCs w:val="24"/>
          <w:lang w:eastAsia="ar-SA"/>
        </w:rPr>
        <w:t xml:space="preserve">                              </w:t>
      </w:r>
      <w:r w:rsidR="00A83157">
        <w:rPr>
          <w:kern w:val="2"/>
          <w:sz w:val="24"/>
          <w:szCs w:val="24"/>
          <w:lang w:eastAsia="ar-SA"/>
        </w:rPr>
        <w:t xml:space="preserve">    </w:t>
      </w:r>
      <w:r>
        <w:rPr>
          <w:kern w:val="2"/>
          <w:sz w:val="24"/>
          <w:szCs w:val="24"/>
          <w:lang w:eastAsia="ar-SA"/>
        </w:rPr>
        <w:t>(фамилия, имя, от</w:t>
      </w:r>
      <w:r w:rsidR="00A83157">
        <w:rPr>
          <w:kern w:val="2"/>
          <w:sz w:val="24"/>
          <w:szCs w:val="24"/>
          <w:lang w:eastAsia="ar-SA"/>
        </w:rPr>
        <w:t xml:space="preserve">чество, место жительства </w:t>
      </w:r>
      <w:r>
        <w:rPr>
          <w:kern w:val="2"/>
          <w:sz w:val="24"/>
          <w:szCs w:val="24"/>
          <w:lang w:eastAsia="ar-SA"/>
        </w:rPr>
        <w:t>Заявителя)</w:t>
      </w:r>
    </w:p>
    <w:p w:rsidR="002E342C" w:rsidRDefault="002E342C" w:rsidP="002E342C">
      <w:pPr>
        <w:spacing w:line="100" w:lineRule="atLeast"/>
      </w:pPr>
      <w:r>
        <w:rPr>
          <w:kern w:val="2"/>
          <w:sz w:val="24"/>
          <w:szCs w:val="24"/>
          <w:lang w:eastAsia="ar-SA"/>
        </w:rPr>
        <w:t>_______________________________________________________________________________</w:t>
      </w:r>
    </w:p>
    <w:p w:rsidR="002E342C" w:rsidRDefault="002E342C" w:rsidP="002E342C">
      <w:pPr>
        <w:spacing w:line="100" w:lineRule="atLeast"/>
        <w:jc w:val="center"/>
      </w:pPr>
      <w:r>
        <w:rPr>
          <w:kern w:val="2"/>
          <w:sz w:val="24"/>
          <w:szCs w:val="24"/>
          <w:lang w:eastAsia="ar-SA"/>
        </w:rPr>
        <w:t>_______________________________________________________________________________</w:t>
      </w:r>
    </w:p>
    <w:p w:rsidR="002E342C" w:rsidRDefault="002E342C" w:rsidP="002E342C">
      <w:pPr>
        <w:spacing w:line="100" w:lineRule="atLeast"/>
        <w:jc w:val="center"/>
        <w:rPr>
          <w:kern w:val="2"/>
          <w:sz w:val="24"/>
          <w:szCs w:val="24"/>
          <w:lang w:eastAsia="ar-SA"/>
        </w:rPr>
      </w:pPr>
    </w:p>
    <w:p w:rsidR="002E342C" w:rsidRDefault="002E342C" w:rsidP="002E342C">
      <w:pPr>
        <w:spacing w:line="100" w:lineRule="atLeast"/>
      </w:pPr>
      <w:r>
        <w:rPr>
          <w:sz w:val="24"/>
          <w:szCs w:val="24"/>
        </w:rPr>
        <w:t xml:space="preserve">принято решение о </w:t>
      </w:r>
      <w:r>
        <w:rPr>
          <w:bCs/>
          <w:sz w:val="24"/>
          <w:szCs w:val="24"/>
        </w:rPr>
        <w:t>предоставлении Муниципальной услуги «</w:t>
      </w:r>
      <w:r>
        <w:rPr>
          <w:color w:val="000000"/>
          <w:sz w:val="24"/>
          <w:szCs w:val="24"/>
        </w:rPr>
        <w:t>Запись на обучение по дополнительной образовательной программе</w:t>
      </w:r>
      <w:r>
        <w:rPr>
          <w:bCs/>
          <w:sz w:val="24"/>
          <w:szCs w:val="24"/>
        </w:rPr>
        <w:t>» гр. ___________________________________.</w:t>
      </w:r>
    </w:p>
    <w:p w:rsidR="002E342C" w:rsidRDefault="002E342C" w:rsidP="002E342C">
      <w:pPr>
        <w:spacing w:line="100" w:lineRule="atLeast"/>
        <w:ind w:firstLine="709"/>
      </w:pPr>
      <w:r>
        <w:rPr>
          <w:bCs/>
          <w:sz w:val="24"/>
          <w:szCs w:val="24"/>
        </w:rPr>
        <w:t xml:space="preserve">                                                                                               (фамилия, инициалы)</w:t>
      </w:r>
    </w:p>
    <w:p w:rsidR="002E342C" w:rsidRDefault="002E342C" w:rsidP="002E342C">
      <w:pPr>
        <w:spacing w:line="100" w:lineRule="atLeast"/>
        <w:ind w:firstLine="709"/>
        <w:rPr>
          <w:sz w:val="24"/>
          <w:szCs w:val="24"/>
        </w:rPr>
      </w:pPr>
    </w:p>
    <w:p w:rsidR="002E342C" w:rsidRDefault="002E342C" w:rsidP="00A83157">
      <w:pPr>
        <w:spacing w:line="100" w:lineRule="atLeast"/>
        <w:ind w:firstLine="709"/>
        <w:jc w:val="both"/>
      </w:pPr>
      <w:r>
        <w:rPr>
          <w:sz w:val="24"/>
          <w:szCs w:val="24"/>
        </w:rPr>
        <w:t xml:space="preserve">Для заключения с Организацией договора об образовании необходимо в течение </w:t>
      </w:r>
      <w:r>
        <w:rPr>
          <w:sz w:val="24"/>
          <w:szCs w:val="24"/>
        </w:rPr>
        <w:br/>
        <w:t xml:space="preserve">4 (Четырех) рабочих дней в часы приема______________________ посетить Организацию </w:t>
      </w:r>
      <w:r>
        <w:rPr>
          <w:sz w:val="24"/>
          <w:szCs w:val="24"/>
        </w:rPr>
        <w:br/>
        <w:t>и предоставить оригиналы документов:</w:t>
      </w:r>
    </w:p>
    <w:p w:rsidR="002E342C" w:rsidRDefault="002E342C" w:rsidP="00A83157">
      <w:pPr>
        <w:spacing w:line="100" w:lineRule="atLeast"/>
        <w:ind w:firstLine="709"/>
        <w:jc w:val="both"/>
      </w:pPr>
      <w:r>
        <w:rPr>
          <w:sz w:val="24"/>
          <w:szCs w:val="24"/>
        </w:rPr>
        <w:t>1. Документ, удостоверяющий личность Заявителя;</w:t>
      </w:r>
    </w:p>
    <w:p w:rsidR="002E342C" w:rsidRDefault="002E342C" w:rsidP="00A83157">
      <w:pPr>
        <w:spacing w:line="100" w:lineRule="atLeast"/>
        <w:ind w:firstLine="709"/>
        <w:jc w:val="both"/>
      </w:pPr>
      <w:r>
        <w:rPr>
          <w:sz w:val="24"/>
          <w:szCs w:val="24"/>
        </w:rPr>
        <w:t>2. Свидетельство о рождении несовершеннолетнего либо документ, удостоверяющий личность несовершеннолетнего;</w:t>
      </w:r>
    </w:p>
    <w:p w:rsidR="002E342C" w:rsidRDefault="002E342C" w:rsidP="00A83157">
      <w:pPr>
        <w:spacing w:line="100" w:lineRule="atLeast"/>
        <w:ind w:firstLine="709"/>
        <w:jc w:val="both"/>
      </w:pPr>
      <w:r>
        <w:rPr>
          <w:sz w:val="24"/>
          <w:szCs w:val="24"/>
        </w:rPr>
        <w:t>3. Медицинская справка об отсутствии противопоказаний для занятий отдельными видами искусства;</w:t>
      </w:r>
    </w:p>
    <w:p w:rsidR="002E342C" w:rsidRDefault="002E342C" w:rsidP="00A83157">
      <w:pPr>
        <w:spacing w:line="192" w:lineRule="auto"/>
        <w:ind w:firstLine="709"/>
        <w:jc w:val="both"/>
      </w:pPr>
      <w:r>
        <w:rPr>
          <w:sz w:val="24"/>
          <w:szCs w:val="24"/>
        </w:rPr>
        <w:t xml:space="preserve">4. Документ, удостоверяющий личность представителя Заявителя, в случае обращения </w:t>
      </w:r>
      <w:r>
        <w:rPr>
          <w:sz w:val="24"/>
          <w:szCs w:val="24"/>
        </w:rPr>
        <w:br/>
        <w:t>за предоставлением Муниципальной услуги представителя Заявителя;</w:t>
      </w:r>
    </w:p>
    <w:p w:rsidR="002E342C" w:rsidRDefault="002E342C" w:rsidP="00A83157">
      <w:pPr>
        <w:spacing w:line="192" w:lineRule="auto"/>
        <w:ind w:firstLine="709"/>
        <w:jc w:val="both"/>
      </w:pPr>
      <w:r>
        <w:rPr>
          <w:sz w:val="24"/>
          <w:szCs w:val="24"/>
        </w:rPr>
        <w:t xml:space="preserve">5. Документ, удостоверяющий полномочия представителя Заявителя, в случае обращения </w:t>
      </w:r>
      <w:r>
        <w:rPr>
          <w:sz w:val="24"/>
          <w:szCs w:val="24"/>
        </w:rPr>
        <w:br/>
        <w:t>за предоставлением Муниципальной услуги представителя Заявителя.</w:t>
      </w:r>
    </w:p>
    <w:p w:rsidR="002E342C" w:rsidRDefault="002E342C" w:rsidP="002E342C">
      <w:pPr>
        <w:spacing w:line="192" w:lineRule="auto"/>
        <w:ind w:firstLine="709"/>
        <w:rPr>
          <w:sz w:val="24"/>
          <w:szCs w:val="24"/>
        </w:rPr>
      </w:pPr>
    </w:p>
    <w:p w:rsidR="002E342C" w:rsidRDefault="002E342C" w:rsidP="002E342C">
      <w:pPr>
        <w:spacing w:line="192" w:lineRule="auto"/>
      </w:pPr>
      <w:r>
        <w:rPr>
          <w:sz w:val="24"/>
          <w:szCs w:val="24"/>
        </w:rPr>
        <w:t>Уполномоченный работник Организации _______________________________________</w:t>
      </w:r>
    </w:p>
    <w:p w:rsidR="002E342C" w:rsidRDefault="002E342C" w:rsidP="002E342C">
      <w:pPr>
        <w:spacing w:line="192" w:lineRule="auto"/>
      </w:pPr>
      <w:r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(подпись, фамилия, инициалы)</w:t>
      </w:r>
    </w:p>
    <w:p w:rsidR="002E342C" w:rsidRDefault="002E342C" w:rsidP="002E342C">
      <w:pPr>
        <w:spacing w:line="192" w:lineRule="auto"/>
        <w:ind w:firstLine="709"/>
        <w:rPr>
          <w:sz w:val="24"/>
          <w:szCs w:val="24"/>
        </w:rPr>
      </w:pPr>
    </w:p>
    <w:p w:rsidR="002E342C" w:rsidRDefault="002E342C" w:rsidP="002E342C">
      <w:pPr>
        <w:spacing w:line="192" w:lineRule="auto"/>
        <w:ind w:firstLine="709"/>
      </w:pPr>
      <w:r>
        <w:rPr>
          <w:sz w:val="24"/>
          <w:szCs w:val="24"/>
        </w:rPr>
        <w:t xml:space="preserve">«_____»_______________________ 20     г. </w:t>
      </w:r>
    </w:p>
    <w:p w:rsidR="002E342C" w:rsidRDefault="002E342C" w:rsidP="002E342C">
      <w:pPr>
        <w:pStyle w:val="af3"/>
        <w:spacing w:after="0" w:line="240" w:lineRule="auto"/>
        <w:jc w:val="left"/>
        <w:rPr>
          <w:b w:val="0"/>
          <w:bCs/>
          <w:szCs w:val="24"/>
        </w:rPr>
      </w:pPr>
    </w:p>
    <w:p w:rsidR="002E342C" w:rsidRDefault="002E342C" w:rsidP="002E342C">
      <w:pPr>
        <w:pStyle w:val="af3"/>
        <w:spacing w:after="0" w:line="240" w:lineRule="auto"/>
        <w:jc w:val="left"/>
        <w:rPr>
          <w:b w:val="0"/>
          <w:bCs/>
          <w:szCs w:val="24"/>
        </w:rPr>
      </w:pPr>
    </w:p>
    <w:p w:rsidR="002E342C" w:rsidRDefault="002E342C" w:rsidP="002E342C">
      <w:pPr>
        <w:pStyle w:val="af3"/>
        <w:spacing w:after="0" w:line="240" w:lineRule="auto"/>
        <w:jc w:val="left"/>
        <w:rPr>
          <w:b w:val="0"/>
          <w:bCs/>
          <w:szCs w:val="24"/>
        </w:rPr>
      </w:pPr>
    </w:p>
    <w:p w:rsidR="002E342C" w:rsidRDefault="002E342C" w:rsidP="002E342C">
      <w:pPr>
        <w:keepNext/>
        <w:ind w:left="5102"/>
      </w:pPr>
      <w:bookmarkStart w:id="7" w:name="__RefHeading___Toc83023833"/>
      <w:bookmarkEnd w:id="7"/>
      <w:r>
        <w:rPr>
          <w:iCs/>
          <w:sz w:val="24"/>
          <w:szCs w:val="24"/>
        </w:rPr>
        <w:lastRenderedPageBreak/>
        <w:t>Приложение  6</w:t>
      </w:r>
    </w:p>
    <w:p w:rsidR="002E342C" w:rsidRDefault="002E342C" w:rsidP="002E342C">
      <w:pPr>
        <w:ind w:left="5102"/>
      </w:pPr>
      <w:proofErr w:type="gramStart"/>
      <w:r>
        <w:rPr>
          <w:bCs/>
          <w:sz w:val="24"/>
          <w:szCs w:val="24"/>
        </w:rPr>
        <w:t>к  Административному</w:t>
      </w:r>
      <w:proofErr w:type="gramEnd"/>
      <w:r>
        <w:rPr>
          <w:bCs/>
          <w:sz w:val="24"/>
          <w:szCs w:val="24"/>
        </w:rPr>
        <w:t xml:space="preserve"> регламенту предоставления муниципальной услуги </w:t>
      </w:r>
      <w:r>
        <w:rPr>
          <w:color w:val="000000"/>
          <w:sz w:val="24"/>
          <w:szCs w:val="24"/>
        </w:rPr>
        <w:t>«Запись на обучение по дополнительной образовательной программе</w:t>
      </w:r>
      <w:r>
        <w:rPr>
          <w:bCs/>
          <w:sz w:val="24"/>
          <w:szCs w:val="24"/>
        </w:rPr>
        <w:t>»</w:t>
      </w:r>
    </w:p>
    <w:p w:rsidR="002E342C" w:rsidRDefault="002E342C" w:rsidP="002E342C">
      <w:pPr>
        <w:rPr>
          <w:bCs/>
          <w:sz w:val="24"/>
          <w:szCs w:val="24"/>
        </w:rPr>
      </w:pPr>
    </w:p>
    <w:p w:rsidR="002E342C" w:rsidRDefault="002E342C" w:rsidP="002E342C">
      <w:pPr>
        <w:keepNext/>
        <w:jc w:val="center"/>
        <w:rPr>
          <w:bCs/>
          <w:sz w:val="24"/>
          <w:szCs w:val="24"/>
        </w:rPr>
      </w:pPr>
    </w:p>
    <w:p w:rsidR="002E342C" w:rsidRDefault="002E342C" w:rsidP="002E342C">
      <w:pPr>
        <w:jc w:val="center"/>
      </w:pPr>
      <w:bookmarkStart w:id="8" w:name="__RefHeading___Toc83023834"/>
      <w:bookmarkEnd w:id="8"/>
      <w:r>
        <w:rPr>
          <w:bCs/>
          <w:sz w:val="24"/>
          <w:szCs w:val="24"/>
        </w:rPr>
        <w:t xml:space="preserve"> Форма договора об образовании</w:t>
      </w:r>
    </w:p>
    <w:p w:rsidR="002E342C" w:rsidRDefault="002E342C" w:rsidP="002E342C">
      <w:pPr>
        <w:keepNext/>
        <w:jc w:val="center"/>
        <w:rPr>
          <w:b/>
          <w:bCs/>
          <w:sz w:val="24"/>
          <w:szCs w:val="24"/>
        </w:rPr>
      </w:pPr>
    </w:p>
    <w:p w:rsidR="002E342C" w:rsidRDefault="002E342C" w:rsidP="002E342C">
      <w:pPr>
        <w:jc w:val="center"/>
      </w:pPr>
      <w:r>
        <w:rPr>
          <w:sz w:val="24"/>
          <w:szCs w:val="24"/>
        </w:rPr>
        <w:t xml:space="preserve">на обучение по дополнительным общеобразовательным программам </w:t>
      </w:r>
    </w:p>
    <w:p w:rsidR="002E342C" w:rsidRDefault="002E342C" w:rsidP="002E342C">
      <w:pPr>
        <w:jc w:val="center"/>
      </w:pPr>
      <w:r>
        <w:t>в рамках персонифицированного финансирования дополнительного образования детей</w:t>
      </w:r>
    </w:p>
    <w:tbl>
      <w:tblPr>
        <w:tblW w:w="0" w:type="auto"/>
        <w:tblInd w:w="20" w:type="dxa"/>
        <w:tblLayout w:type="fixed"/>
        <w:tblLook w:val="04A0" w:firstRow="1" w:lastRow="0" w:firstColumn="1" w:lastColumn="0" w:noHBand="0" w:noVBand="1"/>
      </w:tblPr>
      <w:tblGrid>
        <w:gridCol w:w="5060"/>
        <w:gridCol w:w="5058"/>
      </w:tblGrid>
      <w:tr w:rsidR="002E342C" w:rsidTr="002E342C">
        <w:trPr>
          <w:trHeight w:val="499"/>
        </w:trPr>
        <w:tc>
          <w:tcPr>
            <w:tcW w:w="5060" w:type="dxa"/>
            <w:hideMark/>
          </w:tcPr>
          <w:p w:rsidR="002E342C" w:rsidRDefault="002E342C" w:rsidP="002E342C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ind w:firstLine="709"/>
            </w:pPr>
            <w:r>
              <w:rPr>
                <w:sz w:val="24"/>
                <w:szCs w:val="24"/>
              </w:rPr>
              <w:t>«_______»_________________ 20 ___ г.</w:t>
            </w:r>
          </w:p>
        </w:tc>
        <w:tc>
          <w:tcPr>
            <w:tcW w:w="5058" w:type="dxa"/>
            <w:hideMark/>
          </w:tcPr>
          <w:p w:rsidR="002E342C" w:rsidRDefault="002E342C" w:rsidP="002E342C">
            <w:pPr>
              <w:tabs>
                <w:tab w:val="left" w:leader="underscore" w:pos="510"/>
                <w:tab w:val="left" w:leader="underscore" w:pos="1690"/>
                <w:tab w:val="left" w:leader="underscore" w:pos="2559"/>
                <w:tab w:val="left" w:pos="4359"/>
                <w:tab w:val="left" w:pos="8444"/>
                <w:tab w:val="left" w:leader="underscore" w:pos="9577"/>
              </w:tabs>
              <w:ind w:firstLine="709"/>
              <w:jc w:val="right"/>
            </w:pPr>
            <w:r>
              <w:rPr>
                <w:sz w:val="24"/>
                <w:szCs w:val="24"/>
              </w:rPr>
              <w:t>№ __________________</w:t>
            </w:r>
          </w:p>
        </w:tc>
      </w:tr>
    </w:tbl>
    <w:p w:rsidR="002E342C" w:rsidRDefault="002E342C" w:rsidP="002E342C">
      <w:r>
        <w:rPr>
          <w:sz w:val="24"/>
          <w:szCs w:val="24"/>
        </w:rPr>
        <w:t>Настоящий документ, размещенный в Автоматизированной информационной системе «Навигатор дополнительного образования в субъекте Российской Федерации» (далее – АИС «Навигатор») по адресу __________________________, является предложением (офертой) _______________________________________________________________________________</w:t>
      </w:r>
    </w:p>
    <w:p w:rsidR="002E342C" w:rsidRDefault="002E342C" w:rsidP="002E342C">
      <w:pPr>
        <w:jc w:val="center"/>
      </w:pPr>
      <w:r>
        <w:rPr>
          <w:sz w:val="24"/>
          <w:szCs w:val="24"/>
        </w:rPr>
        <w:t xml:space="preserve">_______________________________________________________________________________ </w:t>
      </w:r>
      <w:r>
        <w:t>(полное наименование Организации</w:t>
      </w:r>
      <w:r>
        <w:rPr>
          <w:iCs/>
          <w:spacing w:val="2"/>
          <w:shd w:val="clear" w:color="auto" w:fill="FFFFFF"/>
        </w:rPr>
        <w:t>, осуществляющей образовательную деятельность по дополнительным образовательным программам</w:t>
      </w:r>
      <w:r>
        <w:t>)</w:t>
      </w:r>
    </w:p>
    <w:p w:rsidR="002E342C" w:rsidRDefault="002E342C" w:rsidP="002E342C">
      <w:r>
        <w:rPr>
          <w:sz w:val="24"/>
          <w:szCs w:val="24"/>
        </w:rPr>
        <w:t>(далее ‒ Организация), действующее на основании лицензии № _____________, выданной __________________________________________________, в лице директора Организации</w:t>
      </w:r>
    </w:p>
    <w:p w:rsidR="002E342C" w:rsidRDefault="002E342C" w:rsidP="002E342C">
      <w:pPr>
        <w:ind w:left="2124" w:firstLine="708"/>
      </w:pPr>
      <w:r>
        <w:t xml:space="preserve">(кем, когда) </w:t>
      </w:r>
    </w:p>
    <w:p w:rsidR="002E342C" w:rsidRDefault="002E342C" w:rsidP="002E342C">
      <w:r>
        <w:rPr>
          <w:sz w:val="24"/>
          <w:szCs w:val="24"/>
        </w:rPr>
        <w:t xml:space="preserve">____________________________________________, действующего на основании Устава, именуемый в дальнейшем «Исполнитель», заключить Договор об образовании на обучение по дополнительным общеобразовательным программам в рамках персонифицированного финансирования дополнительного образования детей (далее - Договор) </w:t>
      </w:r>
      <w:r>
        <w:rPr>
          <w:sz w:val="24"/>
          <w:szCs w:val="24"/>
        </w:rPr>
        <w:br/>
        <w:t xml:space="preserve">с ___________________________________________________________________, </w:t>
      </w:r>
    </w:p>
    <w:p w:rsidR="002E342C" w:rsidRDefault="002E342C" w:rsidP="002E342C">
      <w:pPr>
        <w:ind w:left="1416" w:firstLine="708"/>
      </w:pPr>
      <w:r>
        <w:rPr>
          <w:sz w:val="18"/>
          <w:szCs w:val="24"/>
        </w:rPr>
        <w:t>(</w:t>
      </w:r>
      <w:r>
        <w:rPr>
          <w:sz w:val="18"/>
        </w:rPr>
        <w:t>Ф.И.О. родителя (законного представителя) несовершеннолетнего)</w:t>
      </w:r>
      <w:r>
        <w:tab/>
      </w:r>
      <w:r>
        <w:rPr>
          <w:sz w:val="24"/>
          <w:szCs w:val="24"/>
        </w:rPr>
        <w:t xml:space="preserve"> </w:t>
      </w:r>
    </w:p>
    <w:p w:rsidR="002E342C" w:rsidRDefault="002E342C" w:rsidP="002E342C">
      <w:r>
        <w:rPr>
          <w:sz w:val="24"/>
          <w:szCs w:val="24"/>
        </w:rPr>
        <w:t xml:space="preserve">именуемый в дальнейшем «Заказчик»  </w:t>
      </w:r>
      <w:r>
        <w:rPr>
          <w:sz w:val="24"/>
          <w:szCs w:val="24"/>
        </w:rPr>
        <w:br/>
        <w:t>и ______________________________________________________, именуемый в дальнейшем</w:t>
      </w:r>
    </w:p>
    <w:p w:rsidR="002E342C" w:rsidRDefault="002E342C" w:rsidP="002E342C">
      <w:pPr>
        <w:ind w:left="708" w:firstLine="708"/>
      </w:pPr>
      <w:r>
        <w:rPr>
          <w:szCs w:val="24"/>
        </w:rPr>
        <w:t xml:space="preserve">(Ф.И.О. лица, зачисляемого на обучение) </w:t>
      </w:r>
    </w:p>
    <w:p w:rsidR="002E342C" w:rsidRDefault="002E342C" w:rsidP="002E342C">
      <w:r>
        <w:rPr>
          <w:sz w:val="24"/>
          <w:szCs w:val="24"/>
        </w:rPr>
        <w:t>«Обучающийся», совместно именуемые «Стороны».</w:t>
      </w:r>
    </w:p>
    <w:p w:rsidR="002E342C" w:rsidRDefault="002E342C" w:rsidP="002E342C">
      <w:pPr>
        <w:rPr>
          <w:sz w:val="24"/>
          <w:szCs w:val="24"/>
        </w:rPr>
      </w:pPr>
    </w:p>
    <w:p w:rsidR="002E342C" w:rsidRDefault="002E342C" w:rsidP="002E342C">
      <w:pPr>
        <w:keepNext/>
        <w:keepLines/>
        <w:ind w:firstLine="709"/>
        <w:jc w:val="center"/>
      </w:pPr>
      <w:r>
        <w:rPr>
          <w:b/>
          <w:bCs/>
          <w:sz w:val="24"/>
          <w:szCs w:val="24"/>
        </w:rPr>
        <w:t>1. Предмет договора</w:t>
      </w:r>
    </w:p>
    <w:p w:rsidR="002E342C" w:rsidRDefault="002E342C" w:rsidP="002E342C">
      <w:pPr>
        <w:keepNext/>
        <w:keepLines/>
        <w:ind w:firstLine="709"/>
        <w:jc w:val="center"/>
        <w:rPr>
          <w:b/>
          <w:bCs/>
          <w:sz w:val="24"/>
          <w:szCs w:val="24"/>
        </w:rPr>
      </w:pPr>
    </w:p>
    <w:p w:rsidR="002E342C" w:rsidRDefault="002E342C" w:rsidP="002E342C">
      <w:pPr>
        <w:numPr>
          <w:ilvl w:val="1"/>
          <w:numId w:val="29"/>
        </w:numPr>
        <w:tabs>
          <w:tab w:val="left" w:pos="476"/>
        </w:tabs>
        <w:suppressAutoHyphens/>
        <w:ind w:left="0" w:firstLine="709"/>
        <w:contextualSpacing/>
        <w:jc w:val="both"/>
      </w:pPr>
      <w:r>
        <w:rPr>
          <w:sz w:val="24"/>
          <w:szCs w:val="24"/>
        </w:rPr>
        <w:t xml:space="preserve">Надлежащим акцептом настоящей оферты в соответствии со статьей 438 Гражданского Кодекса Российской Федерации считается осуществление Заказчиком </w:t>
      </w:r>
      <w:r>
        <w:rPr>
          <w:sz w:val="24"/>
          <w:szCs w:val="24"/>
        </w:rPr>
        <w:br/>
        <w:t>в совокупности всех нижеперечисленных действий:</w:t>
      </w:r>
    </w:p>
    <w:p w:rsidR="002E342C" w:rsidRDefault="002E342C" w:rsidP="002E342C">
      <w:pPr>
        <w:numPr>
          <w:ilvl w:val="2"/>
          <w:numId w:val="29"/>
        </w:numPr>
        <w:tabs>
          <w:tab w:val="left" w:pos="476"/>
        </w:tabs>
        <w:suppressAutoHyphens/>
        <w:ind w:left="0" w:firstLine="709"/>
        <w:contextualSpacing/>
        <w:jc w:val="both"/>
      </w:pPr>
      <w:r>
        <w:rPr>
          <w:sz w:val="24"/>
          <w:szCs w:val="24"/>
        </w:rPr>
        <w:t>заполнение формы записи на обучение по выбранной дополнительной общеобразовательной программе (части дополнительной общеобразовательной программы) посредством АИС «Навигатор»;</w:t>
      </w:r>
    </w:p>
    <w:p w:rsidR="002E342C" w:rsidRDefault="002E342C" w:rsidP="002E342C">
      <w:pPr>
        <w:numPr>
          <w:ilvl w:val="2"/>
          <w:numId w:val="29"/>
        </w:numPr>
        <w:tabs>
          <w:tab w:val="left" w:pos="476"/>
        </w:tabs>
        <w:suppressAutoHyphens/>
        <w:ind w:left="0" w:firstLine="709"/>
        <w:contextualSpacing/>
        <w:jc w:val="both"/>
      </w:pPr>
      <w:r>
        <w:rPr>
          <w:sz w:val="24"/>
          <w:szCs w:val="24"/>
        </w:rPr>
        <w:t>ознакомление с условиями оферты в АИС «Навигатор» по адресу __________________;</w:t>
      </w:r>
    </w:p>
    <w:p w:rsidR="002E342C" w:rsidRDefault="002E342C" w:rsidP="002E342C">
      <w:pPr>
        <w:numPr>
          <w:ilvl w:val="2"/>
          <w:numId w:val="29"/>
        </w:numPr>
        <w:tabs>
          <w:tab w:val="left" w:pos="476"/>
        </w:tabs>
        <w:suppressAutoHyphens/>
        <w:ind w:left="0" w:firstLine="709"/>
        <w:contextualSpacing/>
        <w:jc w:val="both"/>
      </w:pPr>
      <w:r>
        <w:rPr>
          <w:sz w:val="24"/>
          <w:szCs w:val="24"/>
        </w:rPr>
        <w:t>выражение согласия на получение образовательных услуг по дополнительной общеобразовательной программе (части дополнительной общеобразовательной программы) в рамках персонифицированного финансирования дополнительного образования детей посредством нажатия кнопки «Записаться».</w:t>
      </w:r>
    </w:p>
    <w:p w:rsidR="002E342C" w:rsidRDefault="002E342C" w:rsidP="002E342C">
      <w:pPr>
        <w:numPr>
          <w:ilvl w:val="1"/>
          <w:numId w:val="29"/>
        </w:numPr>
        <w:tabs>
          <w:tab w:val="left" w:pos="476"/>
        </w:tabs>
        <w:suppressAutoHyphens/>
        <w:ind w:left="0" w:firstLine="709"/>
        <w:contextualSpacing/>
        <w:jc w:val="both"/>
      </w:pPr>
      <w:r>
        <w:rPr>
          <w:sz w:val="24"/>
          <w:szCs w:val="24"/>
        </w:rPr>
        <w:t xml:space="preserve">Предметом Договора является оказание образовательных услуг Исполнителем Обучающемуся в рамках системы персонифицированного финансирования дополнительного образования детей согласно Правилам персонифицированного финансирования дополнительного образования детей в Новосибирской области, утвержденным приказом министерства образования Новосибирской области от 31.03.2020 </w:t>
      </w:r>
      <w:r>
        <w:rPr>
          <w:sz w:val="24"/>
          <w:szCs w:val="24"/>
        </w:rPr>
        <w:lastRenderedPageBreak/>
        <w:t>№ 886 «Об утверждении правил персонифицированного финансирования дополнительного образования детей в Новосибирской области».</w:t>
      </w:r>
    </w:p>
    <w:p w:rsidR="002E342C" w:rsidRDefault="002E342C" w:rsidP="002E342C">
      <w:pPr>
        <w:numPr>
          <w:ilvl w:val="1"/>
          <w:numId w:val="29"/>
        </w:numPr>
        <w:tabs>
          <w:tab w:val="left" w:pos="476"/>
        </w:tabs>
        <w:suppressAutoHyphens/>
        <w:ind w:left="0" w:firstLine="709"/>
        <w:contextualSpacing/>
        <w:jc w:val="both"/>
      </w:pPr>
      <w:r>
        <w:rPr>
          <w:sz w:val="24"/>
          <w:szCs w:val="24"/>
        </w:rPr>
        <w:t>По настоящему Договору Исполнитель обязуется оказать Обучающемуся образовательную услугу по обучению по дополнительной общеобразовательной программе (части дополнительной общеобразовательной программы) в рамках системы персонифицированного финансирования дополнительного образования детей в Новосибирской области в соответствии с Правилами персонифицированного финансирования дополнительного образования детей в Новосибирской области, утвержденными приказом министерства образования Новосибирской области от 31.03.2020 № 886 «Об утверждении правил персонифицированного финансирования дополнительного образования детей в Новосибирской области», Федеральным законом от 29.12.2012 №273-ФЗ «Об образовании в Российской Федерации», Федеральным законом от 24.07.1998 №124-ФЗ «Об основных гарантиях прав ребенка в Российской Федерации», Семейным кодексом Российской Федерации, Конвенцией о правах ребенка.</w:t>
      </w:r>
    </w:p>
    <w:p w:rsidR="002E342C" w:rsidRDefault="002E342C" w:rsidP="002E342C">
      <w:pPr>
        <w:tabs>
          <w:tab w:val="left" w:pos="476"/>
        </w:tabs>
        <w:ind w:left="720"/>
        <w:rPr>
          <w:sz w:val="24"/>
          <w:szCs w:val="24"/>
        </w:rPr>
      </w:pPr>
    </w:p>
    <w:p w:rsidR="002E342C" w:rsidRDefault="002E342C" w:rsidP="002E342C">
      <w:pPr>
        <w:keepNext/>
        <w:keepLines/>
        <w:ind w:firstLine="709"/>
        <w:jc w:val="center"/>
      </w:pPr>
      <w:r>
        <w:rPr>
          <w:b/>
          <w:bCs/>
          <w:sz w:val="24"/>
          <w:szCs w:val="24"/>
        </w:rPr>
        <w:t>2. Права и обязанности Сторон</w:t>
      </w:r>
    </w:p>
    <w:p w:rsidR="002E342C" w:rsidRDefault="002E342C" w:rsidP="002E342C">
      <w:pPr>
        <w:keepNext/>
        <w:keepLines/>
        <w:ind w:firstLine="709"/>
        <w:jc w:val="center"/>
        <w:rPr>
          <w:b/>
          <w:bCs/>
          <w:sz w:val="24"/>
          <w:szCs w:val="24"/>
        </w:rPr>
      </w:pPr>
    </w:p>
    <w:p w:rsidR="002E342C" w:rsidRDefault="002E342C" w:rsidP="002E342C">
      <w:pPr>
        <w:keepNext/>
        <w:keepLines/>
        <w:ind w:firstLine="70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2.1. Права и обязанности Исполнителя</w:t>
      </w:r>
    </w:p>
    <w:p w:rsidR="002E342C" w:rsidRDefault="002E342C" w:rsidP="002E342C">
      <w:pPr>
        <w:keepNext/>
        <w:keepLines/>
        <w:ind w:firstLine="709"/>
        <w:jc w:val="center"/>
      </w:pPr>
    </w:p>
    <w:p w:rsidR="002E342C" w:rsidRDefault="002E342C" w:rsidP="002E342C">
      <w:pPr>
        <w:numPr>
          <w:ilvl w:val="2"/>
          <w:numId w:val="30"/>
        </w:numPr>
        <w:tabs>
          <w:tab w:val="clear" w:pos="141"/>
          <w:tab w:val="left" w:pos="142"/>
        </w:tabs>
        <w:suppressAutoHyphens/>
        <w:ind w:left="0" w:firstLine="709"/>
        <w:contextualSpacing/>
        <w:jc w:val="both"/>
      </w:pPr>
      <w:r>
        <w:rPr>
          <w:sz w:val="24"/>
          <w:szCs w:val="24"/>
        </w:rPr>
        <w:t xml:space="preserve">Предоставлять возможность Заказчику ознакомиться с: Уставом Организации, дополнительными образовательными программами, лицензией </w:t>
      </w:r>
      <w:r>
        <w:rPr>
          <w:sz w:val="24"/>
          <w:szCs w:val="24"/>
        </w:rPr>
        <w:br/>
        <w:t>на осуществление образовательной деятельности, другими документами, регламентирующими осуществление образовательной деятельности Организацией.</w:t>
      </w:r>
    </w:p>
    <w:p w:rsidR="002E342C" w:rsidRDefault="002E342C" w:rsidP="002E342C">
      <w:pPr>
        <w:numPr>
          <w:ilvl w:val="2"/>
          <w:numId w:val="30"/>
        </w:numPr>
        <w:tabs>
          <w:tab w:val="clear" w:pos="141"/>
          <w:tab w:val="left" w:pos="142"/>
          <w:tab w:val="left" w:pos="639"/>
        </w:tabs>
        <w:suppressAutoHyphens/>
        <w:ind w:left="0" w:firstLine="709"/>
        <w:contextualSpacing/>
        <w:jc w:val="both"/>
      </w:pPr>
      <w:r>
        <w:rPr>
          <w:sz w:val="24"/>
          <w:szCs w:val="24"/>
        </w:rPr>
        <w:t xml:space="preserve">Зачислить Обучающегося на дополнительной общеобразовательной программе (отдельную часть дополнительной общеобразовательной программы) _____________________________________________________________________________,  </w:t>
      </w:r>
    </w:p>
    <w:p w:rsidR="002E342C" w:rsidRDefault="002E342C" w:rsidP="002E342C">
      <w:pPr>
        <w:tabs>
          <w:tab w:val="left" w:pos="142"/>
          <w:tab w:val="left" w:pos="639"/>
        </w:tabs>
      </w:pPr>
      <w:r>
        <w:rPr>
          <w:sz w:val="24"/>
          <w:szCs w:val="24"/>
        </w:rPr>
        <w:t xml:space="preserve">    </w:t>
      </w:r>
      <w:r>
        <w:t>(наименование образовательной программы, части общеобразовательной программы)</w:t>
      </w:r>
    </w:p>
    <w:p w:rsidR="002E342C" w:rsidRDefault="002E342C" w:rsidP="002E342C">
      <w:pPr>
        <w:tabs>
          <w:tab w:val="left" w:pos="142"/>
          <w:tab w:val="left" w:pos="639"/>
        </w:tabs>
      </w:pPr>
      <w:r>
        <w:rPr>
          <w:sz w:val="24"/>
          <w:szCs w:val="24"/>
        </w:rPr>
        <w:t>форма обучения ____________________.</w:t>
      </w:r>
    </w:p>
    <w:p w:rsidR="002E342C" w:rsidRDefault="002E342C" w:rsidP="002E342C">
      <w:pPr>
        <w:numPr>
          <w:ilvl w:val="2"/>
          <w:numId w:val="30"/>
        </w:numPr>
        <w:tabs>
          <w:tab w:val="clear" w:pos="141"/>
          <w:tab w:val="left" w:pos="142"/>
          <w:tab w:val="left" w:pos="639"/>
        </w:tabs>
        <w:suppressAutoHyphens/>
        <w:ind w:left="0" w:firstLine="709"/>
        <w:contextualSpacing/>
        <w:jc w:val="both"/>
      </w:pPr>
      <w:r>
        <w:rPr>
          <w:sz w:val="24"/>
          <w:szCs w:val="24"/>
        </w:rPr>
        <w:t xml:space="preserve">Обеспечивать защиту прав Обучающегося в соответствии </w:t>
      </w:r>
      <w:r>
        <w:rPr>
          <w:sz w:val="24"/>
          <w:szCs w:val="24"/>
        </w:rPr>
        <w:br/>
        <w:t>с законодательством.</w:t>
      </w:r>
    </w:p>
    <w:p w:rsidR="002E342C" w:rsidRDefault="002E342C" w:rsidP="002E342C">
      <w:pPr>
        <w:numPr>
          <w:ilvl w:val="2"/>
          <w:numId w:val="30"/>
        </w:numPr>
        <w:tabs>
          <w:tab w:val="clear" w:pos="141"/>
          <w:tab w:val="left" w:pos="142"/>
          <w:tab w:val="left" w:pos="639"/>
        </w:tabs>
        <w:suppressAutoHyphens/>
        <w:ind w:left="0" w:firstLine="709"/>
        <w:contextualSpacing/>
        <w:jc w:val="both"/>
      </w:pPr>
      <w:r>
        <w:rPr>
          <w:sz w:val="24"/>
          <w:szCs w:val="24"/>
        </w:rPr>
        <w:t xml:space="preserve">Обеспечивать охрану жизни, укрепление физического и психического здоровья Обучающегося, создавать благоприятные условия для интеллектуального, нравственного, эстетического развития личности, всестороннего развития </w:t>
      </w:r>
      <w:r>
        <w:rPr>
          <w:sz w:val="24"/>
          <w:szCs w:val="24"/>
        </w:rPr>
        <w:br/>
        <w:t>его способностей.</w:t>
      </w:r>
    </w:p>
    <w:p w:rsidR="002E342C" w:rsidRDefault="002E342C" w:rsidP="002E342C">
      <w:pPr>
        <w:numPr>
          <w:ilvl w:val="2"/>
          <w:numId w:val="30"/>
        </w:numPr>
        <w:tabs>
          <w:tab w:val="clear" w:pos="141"/>
          <w:tab w:val="left" w:pos="142"/>
          <w:tab w:val="left" w:pos="639"/>
        </w:tabs>
        <w:suppressAutoHyphens/>
        <w:ind w:left="0" w:firstLine="709"/>
        <w:contextualSpacing/>
        <w:jc w:val="both"/>
      </w:pPr>
      <w:r>
        <w:rPr>
          <w:sz w:val="24"/>
          <w:szCs w:val="24"/>
        </w:rPr>
        <w:t>Нести ответственность за жизнь и здоровье Обучающегося во время образовательного процесса, за соблюдение установленных санитарно-гигиенических норм, правил и требований.</w:t>
      </w:r>
    </w:p>
    <w:p w:rsidR="002E342C" w:rsidRDefault="002E342C" w:rsidP="002E342C">
      <w:pPr>
        <w:numPr>
          <w:ilvl w:val="2"/>
          <w:numId w:val="30"/>
        </w:numPr>
        <w:tabs>
          <w:tab w:val="clear" w:pos="141"/>
          <w:tab w:val="left" w:pos="142"/>
          <w:tab w:val="left" w:pos="639"/>
        </w:tabs>
        <w:suppressAutoHyphens/>
        <w:ind w:left="0" w:firstLine="709"/>
        <w:contextualSpacing/>
        <w:jc w:val="both"/>
      </w:pPr>
      <w:r>
        <w:rPr>
          <w:spacing w:val="-4"/>
          <w:sz w:val="24"/>
          <w:szCs w:val="24"/>
        </w:rPr>
        <w:t xml:space="preserve">Обеспечивать, в пределах имеющихся возможностей, максимально комфортные условия для занятий в помещениях, соответствующих санитарным и гигиеническим требованиям, а также предоставлять оснащение, соответствующее обязательным нормам </w:t>
      </w:r>
      <w:r>
        <w:rPr>
          <w:spacing w:val="-4"/>
          <w:sz w:val="24"/>
          <w:szCs w:val="24"/>
        </w:rPr>
        <w:br/>
        <w:t>и правилам, предъявляемым к образовательному процессу.</w:t>
      </w:r>
    </w:p>
    <w:p w:rsidR="002E342C" w:rsidRDefault="002E342C" w:rsidP="002E342C">
      <w:pPr>
        <w:numPr>
          <w:ilvl w:val="2"/>
          <w:numId w:val="30"/>
        </w:numPr>
        <w:tabs>
          <w:tab w:val="clear" w:pos="141"/>
          <w:tab w:val="left" w:pos="142"/>
          <w:tab w:val="left" w:pos="639"/>
        </w:tabs>
        <w:suppressAutoHyphens/>
        <w:ind w:left="0" w:firstLine="709"/>
        <w:contextualSpacing/>
        <w:jc w:val="both"/>
      </w:pPr>
      <w:r>
        <w:rPr>
          <w:sz w:val="24"/>
          <w:szCs w:val="24"/>
        </w:rPr>
        <w:t>Гарантировать предоставление образовательной услуги в полном объеме согласно учебному плану.</w:t>
      </w:r>
    </w:p>
    <w:p w:rsidR="002E342C" w:rsidRDefault="002E342C" w:rsidP="002E342C">
      <w:pPr>
        <w:numPr>
          <w:ilvl w:val="2"/>
          <w:numId w:val="30"/>
        </w:numPr>
        <w:tabs>
          <w:tab w:val="clear" w:pos="141"/>
          <w:tab w:val="left" w:pos="142"/>
          <w:tab w:val="left" w:pos="639"/>
        </w:tabs>
        <w:suppressAutoHyphens/>
        <w:ind w:left="0" w:firstLine="709"/>
        <w:contextualSpacing/>
        <w:jc w:val="both"/>
      </w:pPr>
      <w:r>
        <w:rPr>
          <w:sz w:val="24"/>
          <w:szCs w:val="24"/>
        </w:rPr>
        <w:t>Предоставлять Заказчику возможность ознакомления с ходом и содержанием образовательного процесса и итогами освоения программы Обучающимся.</w:t>
      </w:r>
    </w:p>
    <w:p w:rsidR="002E342C" w:rsidRDefault="002E342C" w:rsidP="002E342C">
      <w:pPr>
        <w:numPr>
          <w:ilvl w:val="2"/>
          <w:numId w:val="30"/>
        </w:numPr>
        <w:tabs>
          <w:tab w:val="clear" w:pos="141"/>
          <w:tab w:val="left" w:pos="142"/>
          <w:tab w:val="left" w:pos="639"/>
        </w:tabs>
        <w:suppressAutoHyphens/>
        <w:ind w:left="0" w:firstLine="709"/>
        <w:contextualSpacing/>
        <w:jc w:val="both"/>
      </w:pPr>
      <w:r>
        <w:rPr>
          <w:sz w:val="24"/>
          <w:szCs w:val="24"/>
        </w:rPr>
        <w:t>Осуществлять подготовку к участию Обучающегося в соревнованиях, конкурсах и олимпиадах различного уровня.</w:t>
      </w:r>
    </w:p>
    <w:p w:rsidR="002E342C" w:rsidRDefault="002E342C" w:rsidP="002E342C">
      <w:pPr>
        <w:numPr>
          <w:ilvl w:val="2"/>
          <w:numId w:val="30"/>
        </w:numPr>
        <w:tabs>
          <w:tab w:val="clear" w:pos="141"/>
          <w:tab w:val="left" w:pos="142"/>
          <w:tab w:val="left" w:pos="639"/>
        </w:tabs>
        <w:suppressAutoHyphens/>
        <w:ind w:left="0" w:firstLine="709"/>
        <w:contextualSpacing/>
        <w:jc w:val="both"/>
      </w:pPr>
      <w:r>
        <w:rPr>
          <w:sz w:val="24"/>
          <w:szCs w:val="24"/>
        </w:rPr>
        <w:t xml:space="preserve">Сохранять место за Обучающимся в случае его болезни, лечения, карантина </w:t>
      </w:r>
      <w:r>
        <w:rPr>
          <w:sz w:val="24"/>
          <w:szCs w:val="24"/>
        </w:rPr>
        <w:br/>
        <w:t>и других случаях пропуска занятий по уважительной причине.</w:t>
      </w:r>
    </w:p>
    <w:p w:rsidR="002E342C" w:rsidRDefault="002E342C" w:rsidP="002E342C">
      <w:pPr>
        <w:numPr>
          <w:ilvl w:val="2"/>
          <w:numId w:val="30"/>
        </w:numPr>
        <w:tabs>
          <w:tab w:val="clear" w:pos="141"/>
          <w:tab w:val="left" w:pos="142"/>
          <w:tab w:val="left" w:pos="639"/>
        </w:tabs>
        <w:suppressAutoHyphens/>
        <w:ind w:left="0" w:firstLine="709"/>
        <w:contextualSpacing/>
        <w:jc w:val="both"/>
      </w:pPr>
      <w:r>
        <w:rPr>
          <w:sz w:val="24"/>
          <w:szCs w:val="24"/>
        </w:rPr>
        <w:t xml:space="preserve">Направить в адрес Заказчика уведомление о возникновении обстоятельств, препятствующих оказанию услуги в очной форме, в течение двух рабочих дней после </w:t>
      </w:r>
      <w:r>
        <w:rPr>
          <w:sz w:val="24"/>
          <w:szCs w:val="24"/>
        </w:rPr>
        <w:br/>
        <w:t>их возникновения.</w:t>
      </w:r>
    </w:p>
    <w:p w:rsidR="002E342C" w:rsidRDefault="002E342C" w:rsidP="002E342C">
      <w:pPr>
        <w:numPr>
          <w:ilvl w:val="2"/>
          <w:numId w:val="30"/>
        </w:numPr>
        <w:tabs>
          <w:tab w:val="clear" w:pos="141"/>
          <w:tab w:val="left" w:pos="142"/>
          <w:tab w:val="left" w:pos="639"/>
        </w:tabs>
        <w:suppressAutoHyphens/>
        <w:ind w:left="0" w:firstLine="709"/>
        <w:contextualSpacing/>
        <w:jc w:val="both"/>
      </w:pPr>
      <w:r>
        <w:rPr>
          <w:sz w:val="24"/>
          <w:szCs w:val="24"/>
        </w:rPr>
        <w:lastRenderedPageBreak/>
        <w:t>В случае, предусмотренном п. 2.1.11предложить Обучающемуся оказание образовательной услуги по программе, указанной в п. 2.1.2, или аналогичной общеобразовательной программе той же направленности в дистанционной форме.</w:t>
      </w:r>
    </w:p>
    <w:p w:rsidR="002E342C" w:rsidRDefault="002E342C" w:rsidP="002E342C">
      <w:pPr>
        <w:keepNext/>
        <w:keepLines/>
        <w:spacing w:line="100" w:lineRule="atLeast"/>
        <w:ind w:firstLine="737"/>
      </w:pPr>
      <w:r>
        <w:rPr>
          <w:b/>
          <w:bCs/>
          <w:sz w:val="24"/>
          <w:szCs w:val="24"/>
        </w:rPr>
        <w:t>2.2. Исполнитель вправе:</w:t>
      </w:r>
    </w:p>
    <w:p w:rsidR="002E342C" w:rsidRDefault="002E342C" w:rsidP="002E342C">
      <w:pPr>
        <w:numPr>
          <w:ilvl w:val="2"/>
          <w:numId w:val="31"/>
        </w:numPr>
        <w:tabs>
          <w:tab w:val="left" w:pos="142"/>
          <w:tab w:val="left" w:pos="639"/>
        </w:tabs>
        <w:suppressAutoHyphens/>
        <w:spacing w:line="100" w:lineRule="atLeast"/>
        <w:ind w:left="0" w:firstLine="709"/>
        <w:jc w:val="both"/>
      </w:pPr>
      <w:r>
        <w:rPr>
          <w:kern w:val="2"/>
          <w:sz w:val="24"/>
          <w:szCs w:val="24"/>
          <w:lang w:eastAsia="ar-SA"/>
        </w:rPr>
        <w:t>Определять программу развития Организации, содержание, формы и методы образовательной работы, корректировать учебный план, выбирать дополнительные образовательные программы, методические пособия.</w:t>
      </w:r>
    </w:p>
    <w:p w:rsidR="002E342C" w:rsidRDefault="002E342C" w:rsidP="002E342C">
      <w:pPr>
        <w:numPr>
          <w:ilvl w:val="2"/>
          <w:numId w:val="31"/>
        </w:numPr>
        <w:tabs>
          <w:tab w:val="left" w:pos="142"/>
          <w:tab w:val="left" w:pos="639"/>
        </w:tabs>
        <w:suppressAutoHyphens/>
        <w:spacing w:line="100" w:lineRule="atLeast"/>
        <w:ind w:left="0" w:firstLine="709"/>
        <w:jc w:val="both"/>
      </w:pPr>
      <w:r>
        <w:rPr>
          <w:kern w:val="2"/>
          <w:sz w:val="24"/>
          <w:szCs w:val="24"/>
          <w:lang w:eastAsia="ar-SA"/>
        </w:rPr>
        <w:t xml:space="preserve">Устанавливать режим работы Организации (расписание занятий, </w:t>
      </w:r>
      <w:r>
        <w:rPr>
          <w:kern w:val="2"/>
          <w:sz w:val="24"/>
          <w:szCs w:val="24"/>
          <w:lang w:eastAsia="ar-SA"/>
        </w:rPr>
        <w:br/>
        <w:t>их сменность, продолжительность учебной недели и т.д.) в соответствии с Уставом.</w:t>
      </w:r>
    </w:p>
    <w:p w:rsidR="002E342C" w:rsidRDefault="002E342C" w:rsidP="002E342C">
      <w:pPr>
        <w:numPr>
          <w:ilvl w:val="2"/>
          <w:numId w:val="31"/>
        </w:numPr>
        <w:tabs>
          <w:tab w:val="left" w:pos="142"/>
          <w:tab w:val="left" w:pos="639"/>
        </w:tabs>
        <w:suppressAutoHyphens/>
        <w:spacing w:line="100" w:lineRule="atLeast"/>
        <w:ind w:left="0" w:firstLine="709"/>
        <w:jc w:val="both"/>
      </w:pPr>
      <w:r>
        <w:rPr>
          <w:kern w:val="2"/>
          <w:sz w:val="24"/>
          <w:szCs w:val="24"/>
          <w:lang w:eastAsia="ar-SA"/>
        </w:rPr>
        <w:t xml:space="preserve">Поощрять Обучающегося или применять меры дисциплинарного взыскания </w:t>
      </w:r>
      <w:r>
        <w:rPr>
          <w:kern w:val="2"/>
          <w:sz w:val="24"/>
          <w:szCs w:val="24"/>
          <w:lang w:eastAsia="ar-SA"/>
        </w:rPr>
        <w:br/>
        <w:t>в соответствии с Уставом и Правилами внутреннего распорядка Организации.</w:t>
      </w:r>
    </w:p>
    <w:p w:rsidR="002E342C" w:rsidRDefault="002E342C" w:rsidP="002E342C">
      <w:pPr>
        <w:numPr>
          <w:ilvl w:val="2"/>
          <w:numId w:val="31"/>
        </w:numPr>
        <w:tabs>
          <w:tab w:val="left" w:pos="142"/>
          <w:tab w:val="left" w:pos="639"/>
        </w:tabs>
        <w:suppressAutoHyphens/>
        <w:spacing w:line="100" w:lineRule="atLeast"/>
        <w:ind w:left="0" w:firstLine="709"/>
        <w:jc w:val="both"/>
      </w:pPr>
      <w:r>
        <w:rPr>
          <w:kern w:val="2"/>
          <w:sz w:val="24"/>
          <w:szCs w:val="24"/>
          <w:lang w:eastAsia="ar-SA"/>
        </w:rPr>
        <w:t>Привлекать Заказчика к ответственности в случае причинения Организации имущественного вреда по вине Обучающегося в соответствии с действующим законодательством.</w:t>
      </w:r>
    </w:p>
    <w:p w:rsidR="002E342C" w:rsidRDefault="002E342C" w:rsidP="002E342C">
      <w:pPr>
        <w:keepNext/>
        <w:keepLines/>
        <w:tabs>
          <w:tab w:val="left" w:pos="142"/>
        </w:tabs>
        <w:spacing w:line="100" w:lineRule="atLeast"/>
        <w:ind w:firstLine="709"/>
      </w:pPr>
      <w:r>
        <w:rPr>
          <w:b/>
          <w:bCs/>
          <w:sz w:val="24"/>
          <w:szCs w:val="24"/>
        </w:rPr>
        <w:t>2.3. Заказчик (Обучающийся) обязан:</w:t>
      </w:r>
    </w:p>
    <w:p w:rsidR="002E342C" w:rsidRDefault="002E342C" w:rsidP="002E342C">
      <w:pPr>
        <w:numPr>
          <w:ilvl w:val="2"/>
          <w:numId w:val="32"/>
        </w:numPr>
        <w:tabs>
          <w:tab w:val="left" w:pos="-5103"/>
          <w:tab w:val="left" w:pos="142"/>
        </w:tabs>
        <w:suppressAutoHyphens/>
        <w:spacing w:line="100" w:lineRule="atLeast"/>
        <w:ind w:left="0" w:firstLine="709"/>
        <w:jc w:val="both"/>
      </w:pPr>
      <w:r>
        <w:rPr>
          <w:kern w:val="2"/>
          <w:sz w:val="24"/>
          <w:szCs w:val="24"/>
          <w:lang w:eastAsia="ar-SA"/>
        </w:rPr>
        <w:t>Соблюдать Правила внутреннего распорядка Организации и следовать Уставу Организации.</w:t>
      </w:r>
    </w:p>
    <w:p w:rsidR="002E342C" w:rsidRDefault="002E342C" w:rsidP="002E342C">
      <w:pPr>
        <w:numPr>
          <w:ilvl w:val="2"/>
          <w:numId w:val="32"/>
        </w:numPr>
        <w:tabs>
          <w:tab w:val="left" w:pos="-5103"/>
          <w:tab w:val="left" w:pos="142"/>
        </w:tabs>
        <w:suppressAutoHyphens/>
        <w:spacing w:line="100" w:lineRule="atLeast"/>
        <w:ind w:left="0" w:firstLine="709"/>
        <w:jc w:val="both"/>
      </w:pPr>
      <w:r>
        <w:rPr>
          <w:kern w:val="2"/>
          <w:sz w:val="24"/>
          <w:szCs w:val="24"/>
          <w:lang w:eastAsia="ar-SA"/>
        </w:rPr>
        <w:t>Обеспечивать посещение занятий в соответствии с утвержденным расписанием.</w:t>
      </w:r>
    </w:p>
    <w:p w:rsidR="002E342C" w:rsidRDefault="002E342C" w:rsidP="002E342C">
      <w:pPr>
        <w:numPr>
          <w:ilvl w:val="2"/>
          <w:numId w:val="32"/>
        </w:numPr>
        <w:tabs>
          <w:tab w:val="left" w:pos="-5103"/>
          <w:tab w:val="left" w:pos="142"/>
        </w:tabs>
        <w:suppressAutoHyphens/>
        <w:spacing w:line="100" w:lineRule="atLeast"/>
        <w:ind w:left="0" w:firstLine="709"/>
        <w:jc w:val="both"/>
      </w:pPr>
      <w:r>
        <w:rPr>
          <w:kern w:val="2"/>
          <w:sz w:val="24"/>
          <w:szCs w:val="24"/>
          <w:lang w:eastAsia="ar-SA"/>
        </w:rPr>
        <w:t xml:space="preserve">Обеспечивать Обучающегося необходимыми средствами обучения </w:t>
      </w:r>
      <w:r>
        <w:rPr>
          <w:kern w:val="2"/>
          <w:sz w:val="24"/>
          <w:szCs w:val="24"/>
          <w:lang w:eastAsia="ar-SA"/>
        </w:rPr>
        <w:br/>
        <w:t>по дополнительным общеобразовательным программам.</w:t>
      </w:r>
    </w:p>
    <w:p w:rsidR="002E342C" w:rsidRDefault="002E342C" w:rsidP="002E342C">
      <w:pPr>
        <w:numPr>
          <w:ilvl w:val="2"/>
          <w:numId w:val="32"/>
        </w:numPr>
        <w:tabs>
          <w:tab w:val="left" w:pos="-5103"/>
          <w:tab w:val="left" w:pos="142"/>
        </w:tabs>
        <w:suppressAutoHyphens/>
        <w:spacing w:line="100" w:lineRule="atLeast"/>
        <w:ind w:left="0" w:firstLine="709"/>
        <w:jc w:val="both"/>
      </w:pPr>
      <w:r>
        <w:rPr>
          <w:kern w:val="2"/>
          <w:sz w:val="24"/>
          <w:szCs w:val="24"/>
          <w:lang w:eastAsia="ar-SA"/>
        </w:rPr>
        <w:t>Своевременно информировать педагогических работников о болезни ребенка или возможном отсутствии.</w:t>
      </w:r>
    </w:p>
    <w:p w:rsidR="002E342C" w:rsidRDefault="002E342C" w:rsidP="002E342C">
      <w:pPr>
        <w:numPr>
          <w:ilvl w:val="2"/>
          <w:numId w:val="32"/>
        </w:numPr>
        <w:tabs>
          <w:tab w:val="left" w:pos="-5103"/>
          <w:tab w:val="left" w:pos="142"/>
        </w:tabs>
        <w:suppressAutoHyphens/>
        <w:spacing w:line="100" w:lineRule="atLeast"/>
        <w:ind w:left="0" w:firstLine="709"/>
        <w:jc w:val="both"/>
      </w:pPr>
      <w:r>
        <w:rPr>
          <w:kern w:val="2"/>
          <w:sz w:val="24"/>
          <w:szCs w:val="24"/>
          <w:lang w:eastAsia="ar-SA"/>
        </w:rPr>
        <w:t xml:space="preserve">Извещать педагогических работников о сопровождающих в Организацию </w:t>
      </w:r>
      <w:r>
        <w:rPr>
          <w:kern w:val="2"/>
          <w:sz w:val="24"/>
          <w:szCs w:val="24"/>
          <w:lang w:eastAsia="ar-SA"/>
        </w:rPr>
        <w:br/>
        <w:t xml:space="preserve">и домой Обучающегося. В случае самостоятельного следования Обучающегося </w:t>
      </w:r>
      <w:r>
        <w:rPr>
          <w:kern w:val="2"/>
          <w:sz w:val="24"/>
          <w:szCs w:val="24"/>
          <w:lang w:eastAsia="ar-SA"/>
        </w:rPr>
        <w:br/>
        <w:t>в Организацию и домой, ответственность за жизнь и здоровье ребенка во время следования его по маршруту несет Заказчик.</w:t>
      </w:r>
    </w:p>
    <w:p w:rsidR="002E342C" w:rsidRDefault="002E342C" w:rsidP="002E342C">
      <w:pPr>
        <w:tabs>
          <w:tab w:val="left" w:pos="-5103"/>
          <w:tab w:val="left" w:pos="142"/>
        </w:tabs>
        <w:spacing w:line="100" w:lineRule="atLeast"/>
      </w:pPr>
      <w:r>
        <w:rPr>
          <w:b/>
          <w:bCs/>
          <w:kern w:val="2"/>
          <w:sz w:val="24"/>
          <w:szCs w:val="24"/>
          <w:lang w:eastAsia="ar-SA"/>
        </w:rPr>
        <w:t>2.4. Заказчик (Обучающийся) вправе:</w:t>
      </w:r>
    </w:p>
    <w:p w:rsidR="002E342C" w:rsidRDefault="002E342C" w:rsidP="002E342C">
      <w:pPr>
        <w:numPr>
          <w:ilvl w:val="2"/>
          <w:numId w:val="33"/>
        </w:numPr>
        <w:tabs>
          <w:tab w:val="left" w:pos="-5103"/>
          <w:tab w:val="left" w:pos="142"/>
        </w:tabs>
        <w:suppressAutoHyphens/>
        <w:spacing w:line="100" w:lineRule="atLeast"/>
        <w:ind w:left="0" w:firstLine="709"/>
        <w:jc w:val="both"/>
      </w:pPr>
      <w:r>
        <w:rPr>
          <w:kern w:val="2"/>
          <w:sz w:val="24"/>
          <w:szCs w:val="24"/>
          <w:lang w:eastAsia="ar-SA"/>
        </w:rPr>
        <w:t>Знакомиться с дополнительными общеобразовательными программами, технологиями и формами обучения.</w:t>
      </w:r>
    </w:p>
    <w:p w:rsidR="002E342C" w:rsidRDefault="002E342C" w:rsidP="002E342C">
      <w:pPr>
        <w:numPr>
          <w:ilvl w:val="2"/>
          <w:numId w:val="33"/>
        </w:numPr>
        <w:tabs>
          <w:tab w:val="left" w:pos="-5103"/>
          <w:tab w:val="left" w:pos="142"/>
        </w:tabs>
        <w:suppressAutoHyphens/>
        <w:spacing w:line="100" w:lineRule="atLeast"/>
        <w:ind w:left="0" w:firstLine="709"/>
        <w:jc w:val="both"/>
      </w:pPr>
      <w:r>
        <w:rPr>
          <w:kern w:val="2"/>
          <w:sz w:val="24"/>
          <w:szCs w:val="24"/>
          <w:lang w:eastAsia="ar-SA"/>
        </w:rPr>
        <w:t>Требовать предоставление информации по вопросам организации образовательного процесса.</w:t>
      </w:r>
    </w:p>
    <w:p w:rsidR="002E342C" w:rsidRDefault="002E342C" w:rsidP="002E342C">
      <w:pPr>
        <w:numPr>
          <w:ilvl w:val="2"/>
          <w:numId w:val="33"/>
        </w:numPr>
        <w:tabs>
          <w:tab w:val="left" w:pos="-5103"/>
          <w:tab w:val="left" w:pos="142"/>
        </w:tabs>
        <w:suppressAutoHyphens/>
        <w:spacing w:line="100" w:lineRule="atLeast"/>
        <w:ind w:left="0" w:firstLine="709"/>
        <w:jc w:val="both"/>
      </w:pPr>
      <w:r>
        <w:rPr>
          <w:kern w:val="2"/>
          <w:sz w:val="24"/>
          <w:szCs w:val="24"/>
          <w:lang w:eastAsia="ar-SA"/>
        </w:rPr>
        <w:t>Участвовать в управлении Организацией в соответствии с ее Уставом.</w:t>
      </w:r>
    </w:p>
    <w:p w:rsidR="002E342C" w:rsidRDefault="002E342C" w:rsidP="002E342C">
      <w:pPr>
        <w:numPr>
          <w:ilvl w:val="2"/>
          <w:numId w:val="33"/>
        </w:numPr>
        <w:tabs>
          <w:tab w:val="left" w:pos="-5103"/>
          <w:tab w:val="left" w:pos="142"/>
        </w:tabs>
        <w:suppressAutoHyphens/>
        <w:spacing w:line="100" w:lineRule="atLeast"/>
        <w:ind w:left="0" w:firstLine="709"/>
        <w:jc w:val="both"/>
      </w:pPr>
      <w:r>
        <w:rPr>
          <w:kern w:val="2"/>
          <w:sz w:val="24"/>
          <w:szCs w:val="24"/>
          <w:lang w:eastAsia="ar-SA"/>
        </w:rPr>
        <w:t xml:space="preserve">Принимать участие в организации и проведении совместных мероприятий </w:t>
      </w:r>
      <w:r>
        <w:rPr>
          <w:kern w:val="2"/>
          <w:sz w:val="24"/>
          <w:szCs w:val="24"/>
          <w:lang w:eastAsia="ar-SA"/>
        </w:rPr>
        <w:br/>
        <w:t>и праздников.</w:t>
      </w:r>
    </w:p>
    <w:p w:rsidR="002E342C" w:rsidRDefault="002E342C" w:rsidP="002E342C">
      <w:pPr>
        <w:numPr>
          <w:ilvl w:val="2"/>
          <w:numId w:val="33"/>
        </w:numPr>
        <w:tabs>
          <w:tab w:val="left" w:pos="-5103"/>
          <w:tab w:val="left" w:pos="142"/>
        </w:tabs>
        <w:suppressAutoHyphens/>
        <w:spacing w:line="100" w:lineRule="atLeast"/>
        <w:ind w:left="0" w:firstLine="709"/>
        <w:jc w:val="both"/>
      </w:pPr>
      <w:r>
        <w:rPr>
          <w:kern w:val="2"/>
          <w:sz w:val="24"/>
          <w:szCs w:val="24"/>
          <w:lang w:eastAsia="ar-SA"/>
        </w:rPr>
        <w:t xml:space="preserve">Представлять письменное заявление о сохранении места в Организации </w:t>
      </w:r>
      <w:r>
        <w:rPr>
          <w:kern w:val="2"/>
          <w:sz w:val="24"/>
          <w:szCs w:val="24"/>
          <w:lang w:eastAsia="ar-SA"/>
        </w:rPr>
        <w:br/>
        <w:t>на время отсутствия ребёнка по причинам санитарно-курортного лечения, карантина, отпуска, командировки, а также в иных случаях по согласованию с Исполнителем.</w:t>
      </w:r>
    </w:p>
    <w:p w:rsidR="002E342C" w:rsidRDefault="002E342C" w:rsidP="002E342C">
      <w:pPr>
        <w:tabs>
          <w:tab w:val="left" w:pos="-5103"/>
          <w:tab w:val="left" w:pos="142"/>
        </w:tabs>
        <w:ind w:left="709"/>
        <w:rPr>
          <w:kern w:val="2"/>
          <w:sz w:val="24"/>
          <w:szCs w:val="24"/>
          <w:lang w:eastAsia="ar-SA"/>
        </w:rPr>
      </w:pPr>
    </w:p>
    <w:p w:rsidR="002E342C" w:rsidRDefault="002E342C" w:rsidP="002E342C">
      <w:pPr>
        <w:keepNext/>
        <w:keepLines/>
        <w:numPr>
          <w:ilvl w:val="0"/>
          <w:numId w:val="34"/>
        </w:numPr>
        <w:tabs>
          <w:tab w:val="left" w:pos="142"/>
        </w:tabs>
        <w:suppressAutoHyphens/>
        <w:spacing w:line="100" w:lineRule="atLeast"/>
        <w:jc w:val="center"/>
      </w:pPr>
      <w:r>
        <w:rPr>
          <w:b/>
          <w:bCs/>
          <w:kern w:val="2"/>
          <w:sz w:val="24"/>
          <w:szCs w:val="24"/>
          <w:lang w:eastAsia="ar-SA"/>
        </w:rPr>
        <w:t>Вопросы персонифицированного финансирования</w:t>
      </w:r>
    </w:p>
    <w:p w:rsidR="002E342C" w:rsidRDefault="002E342C" w:rsidP="002E342C">
      <w:pPr>
        <w:keepNext/>
        <w:keepLines/>
        <w:tabs>
          <w:tab w:val="left" w:pos="142"/>
        </w:tabs>
        <w:spacing w:line="100" w:lineRule="atLeast"/>
        <w:ind w:left="360"/>
        <w:rPr>
          <w:kern w:val="2"/>
          <w:sz w:val="24"/>
          <w:szCs w:val="24"/>
          <w:lang w:eastAsia="ar-SA"/>
        </w:rPr>
      </w:pPr>
    </w:p>
    <w:p w:rsidR="002E342C" w:rsidRDefault="002E342C" w:rsidP="002E342C">
      <w:pPr>
        <w:numPr>
          <w:ilvl w:val="1"/>
          <w:numId w:val="34"/>
        </w:numPr>
        <w:tabs>
          <w:tab w:val="left" w:pos="0"/>
          <w:tab w:val="left" w:pos="476"/>
        </w:tabs>
        <w:suppressAutoHyphens/>
        <w:spacing w:line="100" w:lineRule="atLeast"/>
        <w:ind w:left="0" w:firstLine="709"/>
        <w:jc w:val="both"/>
      </w:pPr>
      <w:r>
        <w:rPr>
          <w:kern w:val="2"/>
          <w:sz w:val="24"/>
          <w:szCs w:val="24"/>
          <w:lang w:eastAsia="ar-SA"/>
        </w:rPr>
        <w:t>Номер сертификата дополнительного образования: _______________</w:t>
      </w:r>
    </w:p>
    <w:p w:rsidR="002E342C" w:rsidRDefault="002E342C" w:rsidP="002E342C">
      <w:pPr>
        <w:numPr>
          <w:ilvl w:val="1"/>
          <w:numId w:val="34"/>
        </w:numPr>
        <w:tabs>
          <w:tab w:val="left" w:pos="0"/>
          <w:tab w:val="left" w:pos="476"/>
        </w:tabs>
        <w:suppressAutoHyphens/>
        <w:spacing w:line="100" w:lineRule="atLeast"/>
        <w:ind w:left="0" w:firstLine="709"/>
        <w:jc w:val="both"/>
      </w:pPr>
      <w:r>
        <w:rPr>
          <w:kern w:val="2"/>
          <w:sz w:val="24"/>
          <w:szCs w:val="24"/>
          <w:lang w:eastAsia="ar-SA"/>
        </w:rPr>
        <w:t>Срок освоения образовательной программы \ части образовательной программы составляет ________ часов.</w:t>
      </w:r>
    </w:p>
    <w:p w:rsidR="002E342C" w:rsidRDefault="002E342C" w:rsidP="002E342C">
      <w:pPr>
        <w:numPr>
          <w:ilvl w:val="1"/>
          <w:numId w:val="34"/>
        </w:numPr>
        <w:tabs>
          <w:tab w:val="left" w:pos="0"/>
          <w:tab w:val="left" w:pos="476"/>
        </w:tabs>
        <w:suppressAutoHyphens/>
        <w:spacing w:line="100" w:lineRule="atLeast"/>
        <w:ind w:left="0" w:firstLine="709"/>
        <w:jc w:val="both"/>
      </w:pPr>
      <w:r>
        <w:rPr>
          <w:kern w:val="2"/>
          <w:sz w:val="24"/>
          <w:szCs w:val="24"/>
          <w:lang w:eastAsia="ar-SA"/>
        </w:rPr>
        <w:t>Дата начала обучения: ___/___/_______</w:t>
      </w:r>
    </w:p>
    <w:p w:rsidR="002E342C" w:rsidRDefault="002E342C" w:rsidP="002E342C">
      <w:pPr>
        <w:numPr>
          <w:ilvl w:val="1"/>
          <w:numId w:val="34"/>
        </w:numPr>
        <w:tabs>
          <w:tab w:val="left" w:pos="0"/>
          <w:tab w:val="left" w:pos="476"/>
        </w:tabs>
        <w:suppressAutoHyphens/>
        <w:spacing w:line="100" w:lineRule="atLeast"/>
        <w:ind w:left="0" w:firstLine="709"/>
        <w:jc w:val="both"/>
      </w:pPr>
      <w:r>
        <w:rPr>
          <w:kern w:val="2"/>
          <w:sz w:val="24"/>
          <w:szCs w:val="24"/>
          <w:lang w:eastAsia="ar-SA"/>
        </w:rPr>
        <w:t>Дата завершения обучения: ___/___/_______</w:t>
      </w:r>
    </w:p>
    <w:p w:rsidR="002E342C" w:rsidRDefault="002E342C" w:rsidP="002E342C">
      <w:pPr>
        <w:numPr>
          <w:ilvl w:val="1"/>
          <w:numId w:val="34"/>
        </w:numPr>
        <w:tabs>
          <w:tab w:val="left" w:pos="0"/>
          <w:tab w:val="left" w:pos="476"/>
        </w:tabs>
        <w:suppressAutoHyphens/>
        <w:spacing w:line="100" w:lineRule="atLeast"/>
        <w:ind w:left="0" w:firstLine="709"/>
        <w:jc w:val="both"/>
      </w:pPr>
      <w:r>
        <w:rPr>
          <w:kern w:val="2"/>
          <w:sz w:val="24"/>
          <w:szCs w:val="24"/>
          <w:lang w:eastAsia="ar-SA"/>
        </w:rPr>
        <w:t>Стоимость образовательной услуги за период с даты начала обучения до даты завершения обучения составляет _____________.</w:t>
      </w:r>
    </w:p>
    <w:p w:rsidR="002E342C" w:rsidRDefault="002E342C" w:rsidP="002E342C">
      <w:pPr>
        <w:numPr>
          <w:ilvl w:val="1"/>
          <w:numId w:val="34"/>
        </w:numPr>
        <w:tabs>
          <w:tab w:val="left" w:pos="0"/>
          <w:tab w:val="left" w:pos="476"/>
        </w:tabs>
        <w:suppressAutoHyphens/>
        <w:spacing w:line="100" w:lineRule="atLeast"/>
        <w:ind w:left="0" w:firstLine="709"/>
        <w:jc w:val="both"/>
      </w:pPr>
      <w:r>
        <w:rPr>
          <w:kern w:val="2"/>
          <w:sz w:val="24"/>
          <w:szCs w:val="24"/>
          <w:lang w:eastAsia="ar-SA"/>
        </w:rPr>
        <w:t xml:space="preserve">Оказание Исполнителем образовательной услуги является для обучающегося бесплатным, и оплачивается из бюджета муниципального образования субъекта Российской Федерации в установленном нормативными правовыми актами порядке на основании предоставляемого Заказчиком сертификата персонифицированного финансирования Обучающегося. </w:t>
      </w:r>
    </w:p>
    <w:p w:rsidR="002E342C" w:rsidRDefault="002E342C" w:rsidP="002E342C">
      <w:pPr>
        <w:numPr>
          <w:ilvl w:val="1"/>
          <w:numId w:val="34"/>
        </w:numPr>
        <w:tabs>
          <w:tab w:val="left" w:pos="0"/>
          <w:tab w:val="left" w:pos="476"/>
        </w:tabs>
        <w:suppressAutoHyphens/>
        <w:spacing w:line="100" w:lineRule="atLeast"/>
        <w:ind w:left="0" w:firstLine="709"/>
        <w:jc w:val="both"/>
      </w:pPr>
      <w:r>
        <w:rPr>
          <w:kern w:val="2"/>
          <w:sz w:val="24"/>
          <w:szCs w:val="24"/>
          <w:lang w:eastAsia="ar-SA"/>
        </w:rPr>
        <w:lastRenderedPageBreak/>
        <w:t xml:space="preserve">Средства сертификата персонифицированного финансирования Обучающегося списываются с указанного сертификата в установленном нормативными правовыми актами порядке ежемесячно в случае, если на 1-е число месяца настоящий Договор не был расторгнут. </w:t>
      </w:r>
    </w:p>
    <w:p w:rsidR="002E342C" w:rsidRDefault="002E342C" w:rsidP="002E342C">
      <w:pPr>
        <w:numPr>
          <w:ilvl w:val="1"/>
          <w:numId w:val="34"/>
        </w:numPr>
        <w:tabs>
          <w:tab w:val="left" w:pos="0"/>
          <w:tab w:val="left" w:pos="476"/>
        </w:tabs>
        <w:suppressAutoHyphens/>
        <w:spacing w:line="100" w:lineRule="atLeast"/>
        <w:ind w:left="0" w:firstLine="709"/>
        <w:jc w:val="both"/>
      </w:pPr>
      <w:r>
        <w:rPr>
          <w:kern w:val="2"/>
          <w:sz w:val="24"/>
          <w:szCs w:val="24"/>
          <w:lang w:eastAsia="ar-SA"/>
        </w:rPr>
        <w:t>Образовательная услуга признается оказанной в полном объеме в случае фактической реализации образовательной программы в установленном объеме в группе, независимо от числа фактических посещений обучающимся занятий в соответствующем месяце.</w:t>
      </w:r>
    </w:p>
    <w:p w:rsidR="002E342C" w:rsidRDefault="002E342C" w:rsidP="002E342C">
      <w:pPr>
        <w:tabs>
          <w:tab w:val="left" w:pos="476"/>
        </w:tabs>
        <w:spacing w:line="100" w:lineRule="atLeast"/>
        <w:ind w:left="709"/>
        <w:rPr>
          <w:kern w:val="2"/>
          <w:sz w:val="24"/>
          <w:szCs w:val="24"/>
          <w:lang w:eastAsia="ar-SA"/>
        </w:rPr>
      </w:pPr>
    </w:p>
    <w:p w:rsidR="002E342C" w:rsidRDefault="002E342C" w:rsidP="002E342C">
      <w:pPr>
        <w:keepNext/>
        <w:keepLines/>
        <w:numPr>
          <w:ilvl w:val="0"/>
          <w:numId w:val="34"/>
        </w:numPr>
        <w:tabs>
          <w:tab w:val="left" w:pos="142"/>
        </w:tabs>
        <w:suppressAutoHyphens/>
        <w:spacing w:line="100" w:lineRule="atLeast"/>
        <w:jc w:val="center"/>
      </w:pPr>
      <w:r>
        <w:rPr>
          <w:b/>
          <w:bCs/>
          <w:kern w:val="2"/>
          <w:sz w:val="24"/>
          <w:szCs w:val="24"/>
          <w:lang w:eastAsia="ar-SA"/>
        </w:rPr>
        <w:t>Ответственность Сторон за неисполнение или ненадлежащее исполнение обязательств по договору, порядок разрешения споров</w:t>
      </w:r>
    </w:p>
    <w:p w:rsidR="002E342C" w:rsidRDefault="002E342C" w:rsidP="002E342C">
      <w:pPr>
        <w:keepNext/>
        <w:keepLines/>
        <w:tabs>
          <w:tab w:val="left" w:pos="142"/>
        </w:tabs>
        <w:spacing w:line="100" w:lineRule="atLeast"/>
        <w:ind w:left="360"/>
        <w:rPr>
          <w:kern w:val="2"/>
          <w:sz w:val="24"/>
          <w:szCs w:val="24"/>
          <w:lang w:eastAsia="ar-SA"/>
        </w:rPr>
      </w:pPr>
    </w:p>
    <w:p w:rsidR="002E342C" w:rsidRDefault="002E342C" w:rsidP="002E342C">
      <w:pPr>
        <w:numPr>
          <w:ilvl w:val="1"/>
          <w:numId w:val="34"/>
        </w:numPr>
        <w:tabs>
          <w:tab w:val="left" w:pos="0"/>
          <w:tab w:val="left" w:pos="142"/>
        </w:tabs>
        <w:suppressAutoHyphens/>
        <w:spacing w:line="100" w:lineRule="atLeast"/>
        <w:ind w:left="0" w:firstLine="709"/>
        <w:jc w:val="both"/>
      </w:pPr>
      <w:r>
        <w:rPr>
          <w:kern w:val="2"/>
          <w:sz w:val="24"/>
          <w:szCs w:val="24"/>
          <w:lang w:eastAsia="ar-SA"/>
        </w:rPr>
        <w:t>За неисполнение либо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2E342C" w:rsidRDefault="002E342C" w:rsidP="002E342C">
      <w:pPr>
        <w:numPr>
          <w:ilvl w:val="1"/>
          <w:numId w:val="34"/>
        </w:numPr>
        <w:tabs>
          <w:tab w:val="left" w:pos="0"/>
          <w:tab w:val="left" w:pos="142"/>
        </w:tabs>
        <w:suppressAutoHyphens/>
        <w:spacing w:line="100" w:lineRule="atLeast"/>
        <w:ind w:left="0" w:firstLine="709"/>
        <w:jc w:val="both"/>
      </w:pPr>
      <w:r>
        <w:rPr>
          <w:kern w:val="2"/>
          <w:sz w:val="24"/>
          <w:szCs w:val="24"/>
          <w:lang w:eastAsia="ar-SA"/>
        </w:rPr>
        <w:t xml:space="preserve">Все споры между Исполнителем и Заказчиком решаются путем переговоров, </w:t>
      </w:r>
      <w:r>
        <w:rPr>
          <w:kern w:val="2"/>
          <w:sz w:val="24"/>
          <w:szCs w:val="24"/>
          <w:lang w:eastAsia="ar-SA"/>
        </w:rPr>
        <w:br/>
        <w:t>а в случае невозможности достижения договоренности - в судебном порядке в соответствии с законодательством Российской Федерации.</w:t>
      </w:r>
    </w:p>
    <w:p w:rsidR="002E342C" w:rsidRDefault="002E342C" w:rsidP="002E342C">
      <w:pPr>
        <w:tabs>
          <w:tab w:val="left" w:pos="142"/>
        </w:tabs>
        <w:spacing w:line="100" w:lineRule="atLeast"/>
        <w:ind w:left="709"/>
        <w:rPr>
          <w:kern w:val="2"/>
          <w:sz w:val="24"/>
          <w:szCs w:val="24"/>
          <w:lang w:eastAsia="ar-SA"/>
        </w:rPr>
      </w:pPr>
    </w:p>
    <w:p w:rsidR="002E342C" w:rsidRDefault="002E342C" w:rsidP="002E342C">
      <w:pPr>
        <w:numPr>
          <w:ilvl w:val="0"/>
          <w:numId w:val="34"/>
        </w:numPr>
        <w:tabs>
          <w:tab w:val="left" w:pos="142"/>
        </w:tabs>
        <w:suppressAutoHyphens/>
        <w:spacing w:line="100" w:lineRule="atLeast"/>
        <w:jc w:val="center"/>
      </w:pPr>
      <w:r>
        <w:rPr>
          <w:b/>
          <w:bCs/>
          <w:kern w:val="2"/>
          <w:sz w:val="24"/>
          <w:szCs w:val="24"/>
          <w:lang w:eastAsia="ar-SA"/>
        </w:rPr>
        <w:t>Основания изменения и расторжения договора</w:t>
      </w:r>
    </w:p>
    <w:p w:rsidR="002E342C" w:rsidRDefault="002E342C" w:rsidP="002E342C">
      <w:pPr>
        <w:tabs>
          <w:tab w:val="left" w:pos="142"/>
        </w:tabs>
        <w:spacing w:line="100" w:lineRule="atLeast"/>
        <w:ind w:left="360"/>
        <w:rPr>
          <w:kern w:val="2"/>
          <w:sz w:val="24"/>
          <w:szCs w:val="24"/>
          <w:lang w:eastAsia="ar-SA"/>
        </w:rPr>
      </w:pPr>
    </w:p>
    <w:p w:rsidR="002E342C" w:rsidRDefault="002E342C" w:rsidP="002E342C">
      <w:pPr>
        <w:numPr>
          <w:ilvl w:val="1"/>
          <w:numId w:val="34"/>
        </w:numPr>
        <w:tabs>
          <w:tab w:val="left" w:pos="0"/>
          <w:tab w:val="left" w:pos="142"/>
        </w:tabs>
        <w:suppressAutoHyphens/>
        <w:spacing w:line="100" w:lineRule="atLeast"/>
        <w:ind w:left="0" w:firstLine="709"/>
        <w:jc w:val="both"/>
      </w:pPr>
      <w:r>
        <w:rPr>
          <w:kern w:val="2"/>
          <w:sz w:val="24"/>
          <w:szCs w:val="24"/>
          <w:lang w:eastAsia="ar-SA"/>
        </w:rPr>
        <w:t>Условия, на которых заключен настоящий Договор, могут быть изменены либо по соглашению сторон, либо в соответствии с законодательством Российской Федерации.</w:t>
      </w:r>
    </w:p>
    <w:p w:rsidR="002E342C" w:rsidRDefault="002E342C" w:rsidP="002E342C">
      <w:pPr>
        <w:numPr>
          <w:ilvl w:val="1"/>
          <w:numId w:val="34"/>
        </w:numPr>
        <w:tabs>
          <w:tab w:val="left" w:pos="0"/>
          <w:tab w:val="left" w:pos="142"/>
        </w:tabs>
        <w:suppressAutoHyphens/>
        <w:spacing w:line="100" w:lineRule="atLeast"/>
        <w:ind w:left="0" w:firstLine="709"/>
        <w:jc w:val="both"/>
      </w:pPr>
      <w:r>
        <w:rPr>
          <w:kern w:val="2"/>
          <w:sz w:val="24"/>
          <w:szCs w:val="24"/>
          <w:lang w:eastAsia="ar-SA"/>
        </w:rPr>
        <w:t xml:space="preserve">Настоящий Договор может быть расторгнут по соглашению Сторон. </w:t>
      </w:r>
      <w:r>
        <w:rPr>
          <w:kern w:val="2"/>
          <w:sz w:val="24"/>
          <w:szCs w:val="24"/>
          <w:lang w:eastAsia="ar-SA"/>
        </w:rPr>
        <w:br/>
        <w:t>По инициативе Исполнителя Договор может быть расторгнут по основаниям, предусмотренным действующим законодательством Российской Федерации.</w:t>
      </w:r>
    </w:p>
    <w:p w:rsidR="002E342C" w:rsidRDefault="002E342C" w:rsidP="002E342C">
      <w:pPr>
        <w:numPr>
          <w:ilvl w:val="1"/>
          <w:numId w:val="34"/>
        </w:numPr>
        <w:tabs>
          <w:tab w:val="left" w:pos="0"/>
          <w:tab w:val="left" w:pos="142"/>
        </w:tabs>
        <w:suppressAutoHyphens/>
        <w:spacing w:line="100" w:lineRule="atLeast"/>
        <w:ind w:left="0" w:firstLine="709"/>
        <w:jc w:val="both"/>
      </w:pPr>
      <w:r>
        <w:rPr>
          <w:kern w:val="2"/>
          <w:sz w:val="24"/>
          <w:szCs w:val="24"/>
          <w:lang w:eastAsia="ar-SA"/>
        </w:rPr>
        <w:t>По инициативе Организации Договор может быть расторгнут в следующих случаях:</w:t>
      </w:r>
    </w:p>
    <w:p w:rsidR="002E342C" w:rsidRDefault="002E342C" w:rsidP="002E342C">
      <w:pPr>
        <w:numPr>
          <w:ilvl w:val="2"/>
          <w:numId w:val="34"/>
        </w:numPr>
        <w:tabs>
          <w:tab w:val="left" w:pos="142"/>
        </w:tabs>
        <w:suppressAutoHyphens/>
        <w:spacing w:line="100" w:lineRule="atLeast"/>
        <w:ind w:left="0" w:firstLine="709"/>
      </w:pPr>
      <w:r>
        <w:rPr>
          <w:kern w:val="2"/>
          <w:sz w:val="24"/>
          <w:szCs w:val="24"/>
          <w:lang w:eastAsia="ar-SA"/>
        </w:rPr>
        <w:t>отсутствие медицинского документа о состоянии здоровья обучающегося;</w:t>
      </w:r>
    </w:p>
    <w:p w:rsidR="002E342C" w:rsidRDefault="002E342C" w:rsidP="002E342C">
      <w:pPr>
        <w:numPr>
          <w:ilvl w:val="2"/>
          <w:numId w:val="34"/>
        </w:numPr>
        <w:tabs>
          <w:tab w:val="left" w:pos="142"/>
        </w:tabs>
        <w:suppressAutoHyphens/>
        <w:spacing w:line="100" w:lineRule="atLeast"/>
        <w:ind w:left="0" w:firstLine="709"/>
      </w:pPr>
      <w:r>
        <w:rPr>
          <w:kern w:val="2"/>
          <w:sz w:val="24"/>
          <w:szCs w:val="24"/>
          <w:lang w:eastAsia="ar-SA"/>
        </w:rPr>
        <w:t xml:space="preserve">невыполнение учебного плана обучающимся; </w:t>
      </w:r>
    </w:p>
    <w:p w:rsidR="002E342C" w:rsidRDefault="002E342C" w:rsidP="002E342C">
      <w:pPr>
        <w:numPr>
          <w:ilvl w:val="2"/>
          <w:numId w:val="34"/>
        </w:numPr>
        <w:tabs>
          <w:tab w:val="left" w:pos="142"/>
        </w:tabs>
        <w:suppressAutoHyphens/>
        <w:spacing w:line="100" w:lineRule="atLeast"/>
        <w:ind w:left="0" w:firstLine="709"/>
      </w:pPr>
      <w:r>
        <w:rPr>
          <w:kern w:val="2"/>
          <w:sz w:val="24"/>
          <w:szCs w:val="24"/>
          <w:lang w:eastAsia="ar-SA"/>
        </w:rPr>
        <w:t xml:space="preserve">окончание полного курса освоения образовательной программы; </w:t>
      </w:r>
    </w:p>
    <w:p w:rsidR="002E342C" w:rsidRDefault="002E342C" w:rsidP="002E342C">
      <w:pPr>
        <w:numPr>
          <w:ilvl w:val="2"/>
          <w:numId w:val="34"/>
        </w:numPr>
        <w:tabs>
          <w:tab w:val="left" w:pos="142"/>
        </w:tabs>
        <w:suppressAutoHyphens/>
        <w:spacing w:line="100" w:lineRule="atLeast"/>
        <w:ind w:left="0" w:firstLine="709"/>
      </w:pPr>
      <w:r>
        <w:rPr>
          <w:kern w:val="2"/>
          <w:sz w:val="24"/>
          <w:szCs w:val="24"/>
          <w:lang w:eastAsia="ar-SA"/>
        </w:rPr>
        <w:t>наличие медицинского заключения, исключающего возможность дальнейшего продолжения обучения в Организации;</w:t>
      </w:r>
    </w:p>
    <w:p w:rsidR="002E342C" w:rsidRDefault="002E342C" w:rsidP="002E342C">
      <w:pPr>
        <w:numPr>
          <w:ilvl w:val="2"/>
          <w:numId w:val="34"/>
        </w:numPr>
        <w:tabs>
          <w:tab w:val="left" w:pos="142"/>
        </w:tabs>
        <w:suppressAutoHyphens/>
        <w:spacing w:line="100" w:lineRule="atLeast"/>
        <w:ind w:left="0" w:firstLine="709"/>
      </w:pPr>
      <w:r>
        <w:rPr>
          <w:kern w:val="2"/>
          <w:sz w:val="24"/>
          <w:szCs w:val="24"/>
          <w:lang w:eastAsia="ar-SA"/>
        </w:rPr>
        <w:t>нарушение Правил внутреннего распорядка Организации;</w:t>
      </w:r>
    </w:p>
    <w:p w:rsidR="002E342C" w:rsidRDefault="002E342C" w:rsidP="002E342C">
      <w:pPr>
        <w:numPr>
          <w:ilvl w:val="2"/>
          <w:numId w:val="34"/>
        </w:numPr>
        <w:tabs>
          <w:tab w:val="left" w:pos="142"/>
        </w:tabs>
        <w:suppressAutoHyphens/>
        <w:spacing w:line="100" w:lineRule="atLeast"/>
        <w:ind w:left="0" w:firstLine="709"/>
      </w:pPr>
      <w:r>
        <w:rPr>
          <w:kern w:val="2"/>
          <w:sz w:val="24"/>
          <w:szCs w:val="24"/>
          <w:lang w:eastAsia="ar-SA"/>
        </w:rPr>
        <w:t>совершение противоправных действий и неоднократные нарушения Устава Организации.</w:t>
      </w:r>
    </w:p>
    <w:p w:rsidR="002E342C" w:rsidRDefault="002E342C" w:rsidP="002E342C">
      <w:pPr>
        <w:numPr>
          <w:ilvl w:val="1"/>
          <w:numId w:val="34"/>
        </w:numPr>
        <w:tabs>
          <w:tab w:val="left" w:pos="142"/>
        </w:tabs>
        <w:suppressAutoHyphens/>
        <w:spacing w:line="100" w:lineRule="atLeast"/>
        <w:ind w:left="0" w:firstLine="709"/>
        <w:jc w:val="both"/>
      </w:pPr>
      <w:r>
        <w:rPr>
          <w:kern w:val="2"/>
          <w:sz w:val="24"/>
          <w:szCs w:val="24"/>
          <w:lang w:eastAsia="ar-SA"/>
        </w:rPr>
        <w:t>Вносимые изменения и дополнения в условия Договора рассматриваются сторонами в недельный срок и оформляются дополнительным соглашением.</w:t>
      </w:r>
    </w:p>
    <w:p w:rsidR="002E342C" w:rsidRDefault="002E342C" w:rsidP="002E342C">
      <w:pPr>
        <w:numPr>
          <w:ilvl w:val="1"/>
          <w:numId w:val="34"/>
        </w:numPr>
        <w:tabs>
          <w:tab w:val="left" w:pos="142"/>
        </w:tabs>
        <w:suppressAutoHyphens/>
        <w:spacing w:line="100" w:lineRule="atLeast"/>
        <w:ind w:left="0" w:firstLine="709"/>
        <w:jc w:val="both"/>
      </w:pPr>
      <w:r>
        <w:rPr>
          <w:kern w:val="2"/>
          <w:sz w:val="24"/>
          <w:szCs w:val="24"/>
          <w:lang w:eastAsia="ar-SA"/>
        </w:rPr>
        <w:t xml:space="preserve">При возникновении обстоятельств, препятствующих продолжению оказания образовательной услуги в очной форме, образовательные услуги по настоящему Договору могут быть оказаны в дистанционной форме в случае, если отсутствует отказ Заказчика </w:t>
      </w:r>
      <w:r>
        <w:rPr>
          <w:kern w:val="2"/>
          <w:sz w:val="24"/>
          <w:szCs w:val="24"/>
          <w:lang w:eastAsia="ar-SA"/>
        </w:rPr>
        <w:br/>
        <w:t>в письменной форме, и договор об образовании не расторгнут в соответствии с Правилами персонифицированного финансирования дополнительного образования детей в Новосибирской области, утвержденными приказом министерства образования Новосибирской области от 31.03.2020 № 886 «Об утверждении правил персонифицированного финансирования дополнительного образования детей в Новосибирской области».</w:t>
      </w:r>
    </w:p>
    <w:p w:rsidR="002E342C" w:rsidRDefault="002E342C" w:rsidP="002E342C">
      <w:pPr>
        <w:numPr>
          <w:ilvl w:val="1"/>
          <w:numId w:val="34"/>
        </w:numPr>
        <w:tabs>
          <w:tab w:val="left" w:pos="142"/>
        </w:tabs>
        <w:suppressAutoHyphens/>
        <w:spacing w:line="100" w:lineRule="atLeast"/>
        <w:ind w:left="0" w:firstLine="709"/>
        <w:jc w:val="both"/>
      </w:pPr>
      <w:r>
        <w:rPr>
          <w:kern w:val="2"/>
          <w:sz w:val="24"/>
          <w:szCs w:val="24"/>
          <w:lang w:eastAsia="ar-SA"/>
        </w:rPr>
        <w:t xml:space="preserve">По окончании срока действия договора об образовании действие такого договора продлевается до момента окончания периода обучения по дополнительной общеобразовательной программе, но не более чем до окончания периода реализации программы персонифицированного финансирования, в соответствии с которой определен номинал сертификата персонифицированного финансирования, и одновременно не более </w:t>
      </w:r>
      <w:r>
        <w:rPr>
          <w:kern w:val="2"/>
          <w:sz w:val="24"/>
          <w:szCs w:val="24"/>
          <w:lang w:eastAsia="ar-SA"/>
        </w:rPr>
        <w:lastRenderedPageBreak/>
        <w:t xml:space="preserve">чем до достижения обучающимся – участником системы персонифицированного финансирования 18 лет, в случае, если договор об образовании не расторгнут </w:t>
      </w:r>
      <w:r>
        <w:rPr>
          <w:kern w:val="2"/>
          <w:sz w:val="24"/>
          <w:szCs w:val="24"/>
          <w:lang w:eastAsia="ar-SA"/>
        </w:rPr>
        <w:br/>
        <w:t>в соответствии с Правилами персонифицированного финансирования дополнительного образования детей в Новосибирской области, утвержденными приказом министерства образования Новосибирской области от 31.03.2020 № 886 «Об утверждении правил персонифицированного финансирования дополнительного образования детей в Новосибирской области» по состоянию на 20 день до момента окончания срока действия договора об образовании.</w:t>
      </w:r>
    </w:p>
    <w:p w:rsidR="002E342C" w:rsidRDefault="002E342C" w:rsidP="002E342C">
      <w:pPr>
        <w:tabs>
          <w:tab w:val="left" w:pos="142"/>
        </w:tabs>
        <w:spacing w:line="100" w:lineRule="atLeast"/>
        <w:ind w:left="709"/>
        <w:rPr>
          <w:kern w:val="2"/>
          <w:sz w:val="24"/>
          <w:szCs w:val="24"/>
          <w:lang w:eastAsia="ar-SA"/>
        </w:rPr>
      </w:pPr>
    </w:p>
    <w:p w:rsidR="002E342C" w:rsidRDefault="002E342C" w:rsidP="002E342C">
      <w:pPr>
        <w:keepNext/>
        <w:keepLines/>
        <w:numPr>
          <w:ilvl w:val="0"/>
          <w:numId w:val="34"/>
        </w:numPr>
        <w:tabs>
          <w:tab w:val="left" w:pos="142"/>
        </w:tabs>
        <w:suppressAutoHyphens/>
        <w:spacing w:line="100" w:lineRule="atLeast"/>
        <w:jc w:val="center"/>
      </w:pPr>
      <w:r>
        <w:rPr>
          <w:b/>
          <w:bCs/>
          <w:kern w:val="2"/>
          <w:sz w:val="24"/>
          <w:szCs w:val="24"/>
          <w:lang w:eastAsia="ar-SA"/>
        </w:rPr>
        <w:t>Заключительные положения</w:t>
      </w:r>
    </w:p>
    <w:p w:rsidR="002E342C" w:rsidRDefault="002E342C" w:rsidP="002E342C">
      <w:pPr>
        <w:keepNext/>
        <w:keepLines/>
        <w:tabs>
          <w:tab w:val="left" w:pos="142"/>
        </w:tabs>
        <w:spacing w:line="100" w:lineRule="atLeast"/>
        <w:ind w:left="360"/>
        <w:rPr>
          <w:kern w:val="2"/>
          <w:sz w:val="24"/>
          <w:szCs w:val="24"/>
          <w:lang w:eastAsia="ar-SA"/>
        </w:rPr>
      </w:pPr>
    </w:p>
    <w:p w:rsidR="002E342C" w:rsidRDefault="002E342C" w:rsidP="002E342C">
      <w:pPr>
        <w:numPr>
          <w:ilvl w:val="1"/>
          <w:numId w:val="34"/>
        </w:numPr>
        <w:tabs>
          <w:tab w:val="left" w:pos="0"/>
          <w:tab w:val="left" w:pos="142"/>
          <w:tab w:val="left" w:pos="490"/>
        </w:tabs>
        <w:suppressAutoHyphens/>
        <w:spacing w:line="100" w:lineRule="atLeast"/>
        <w:ind w:left="0" w:firstLine="709"/>
        <w:jc w:val="both"/>
      </w:pPr>
      <w:r>
        <w:rPr>
          <w:kern w:val="2"/>
          <w:sz w:val="24"/>
          <w:szCs w:val="24"/>
          <w:lang w:eastAsia="ar-SA"/>
        </w:rPr>
        <w:t xml:space="preserve">Настоящий Договор может быть заключен как в бумажной, </w:t>
      </w:r>
      <w:r>
        <w:rPr>
          <w:kern w:val="2"/>
          <w:sz w:val="24"/>
          <w:szCs w:val="24"/>
          <w:lang w:eastAsia="ar-SA"/>
        </w:rPr>
        <w:br/>
        <w:t xml:space="preserve">так и в электронной формах и подписан уполномоченным представителем Заказчика, в том числе простой электронной подписью посредством информационно-телекоммуникационных сетей общего пользования и </w:t>
      </w:r>
      <w:r>
        <w:rPr>
          <w:kern w:val="2"/>
          <w:sz w:val="24"/>
          <w:szCs w:val="24"/>
        </w:rPr>
        <w:t>АИС «Навигатор»</w:t>
      </w:r>
      <w:r>
        <w:rPr>
          <w:kern w:val="2"/>
          <w:sz w:val="24"/>
          <w:szCs w:val="24"/>
          <w:lang w:eastAsia="ar-SA"/>
        </w:rPr>
        <w:t>.</w:t>
      </w:r>
    </w:p>
    <w:p w:rsidR="002E342C" w:rsidRDefault="002E342C" w:rsidP="002E342C">
      <w:pPr>
        <w:numPr>
          <w:ilvl w:val="1"/>
          <w:numId w:val="34"/>
        </w:numPr>
        <w:tabs>
          <w:tab w:val="left" w:pos="0"/>
          <w:tab w:val="left" w:pos="142"/>
          <w:tab w:val="left" w:pos="490"/>
        </w:tabs>
        <w:suppressAutoHyphens/>
        <w:spacing w:line="100" w:lineRule="atLeast"/>
        <w:ind w:left="0" w:firstLine="709"/>
        <w:jc w:val="both"/>
      </w:pPr>
      <w:r>
        <w:rPr>
          <w:kern w:val="2"/>
          <w:sz w:val="24"/>
          <w:szCs w:val="24"/>
          <w:lang w:eastAsia="ar-SA"/>
        </w:rPr>
        <w:t>Сведения, указанные в настоящем Договоре, соответствуют информации, размещенной на официальном сайте Организации в сети «Интернет».</w:t>
      </w:r>
    </w:p>
    <w:p w:rsidR="002E342C" w:rsidRDefault="002E342C" w:rsidP="002E342C">
      <w:pPr>
        <w:numPr>
          <w:ilvl w:val="1"/>
          <w:numId w:val="34"/>
        </w:numPr>
        <w:tabs>
          <w:tab w:val="left" w:pos="0"/>
          <w:tab w:val="left" w:pos="142"/>
          <w:tab w:val="left" w:pos="490"/>
        </w:tabs>
        <w:suppressAutoHyphens/>
        <w:spacing w:line="100" w:lineRule="atLeast"/>
        <w:ind w:left="0" w:firstLine="709"/>
        <w:jc w:val="both"/>
      </w:pPr>
      <w:r>
        <w:rPr>
          <w:kern w:val="2"/>
          <w:sz w:val="24"/>
          <w:szCs w:val="24"/>
          <w:lang w:eastAsia="ar-SA"/>
        </w:rPr>
        <w:t xml:space="preserve">Под периодом предоставления образовательных услуг (периодом обучения) понимается промежуток времени с даты издания приказа о зачислении Обучающегося </w:t>
      </w:r>
      <w:r>
        <w:rPr>
          <w:kern w:val="2"/>
          <w:sz w:val="24"/>
          <w:szCs w:val="24"/>
          <w:lang w:eastAsia="ar-SA"/>
        </w:rPr>
        <w:br/>
        <w:t xml:space="preserve">в Организацию, до даты издания приказа об окончании обучения или отчисления </w:t>
      </w:r>
      <w:r>
        <w:rPr>
          <w:kern w:val="2"/>
          <w:sz w:val="24"/>
          <w:szCs w:val="24"/>
          <w:lang w:eastAsia="ar-SA"/>
        </w:rPr>
        <w:br/>
        <w:t>из его из Организации.</w:t>
      </w:r>
    </w:p>
    <w:p w:rsidR="002E342C" w:rsidRDefault="002E342C" w:rsidP="002E342C">
      <w:pPr>
        <w:numPr>
          <w:ilvl w:val="1"/>
          <w:numId w:val="34"/>
        </w:numPr>
        <w:tabs>
          <w:tab w:val="left" w:pos="0"/>
          <w:tab w:val="left" w:pos="142"/>
          <w:tab w:val="left" w:pos="490"/>
        </w:tabs>
        <w:suppressAutoHyphens/>
        <w:spacing w:line="100" w:lineRule="atLeast"/>
        <w:ind w:left="0" w:firstLine="709"/>
        <w:jc w:val="both"/>
      </w:pPr>
      <w:r>
        <w:rPr>
          <w:kern w:val="2"/>
          <w:sz w:val="24"/>
          <w:szCs w:val="24"/>
          <w:lang w:eastAsia="ar-SA"/>
        </w:rPr>
        <w:t xml:space="preserve">Стороны по взаимному согласию вправе дополнить настоящий Договор иными условиями. Изменения и дополнения настоящего Договора могут производиться как в бумажной, так и в электронной формах и подписываться уполномоченными представителями Сторон, в том числе простой электронной подписью посредством информационно-телекоммуникационных сетей общего пользования и </w:t>
      </w:r>
      <w:r>
        <w:rPr>
          <w:kern w:val="2"/>
          <w:sz w:val="24"/>
          <w:szCs w:val="24"/>
        </w:rPr>
        <w:t>АИС «Навигатор»</w:t>
      </w:r>
      <w:r>
        <w:rPr>
          <w:kern w:val="2"/>
          <w:sz w:val="24"/>
          <w:szCs w:val="24"/>
          <w:lang w:eastAsia="ar-SA"/>
        </w:rPr>
        <w:t>.</w:t>
      </w:r>
    </w:p>
    <w:p w:rsidR="002E342C" w:rsidRDefault="002E342C" w:rsidP="002E342C">
      <w:pPr>
        <w:numPr>
          <w:ilvl w:val="1"/>
          <w:numId w:val="34"/>
        </w:numPr>
        <w:tabs>
          <w:tab w:val="left" w:pos="0"/>
          <w:tab w:val="left" w:pos="142"/>
          <w:tab w:val="left" w:pos="490"/>
        </w:tabs>
        <w:suppressAutoHyphens/>
        <w:spacing w:line="100" w:lineRule="atLeast"/>
        <w:ind w:left="0" w:firstLine="709"/>
        <w:jc w:val="both"/>
      </w:pPr>
      <w:r>
        <w:rPr>
          <w:kern w:val="2"/>
          <w:sz w:val="24"/>
          <w:szCs w:val="24"/>
          <w:lang w:eastAsia="ar-SA"/>
        </w:rPr>
        <w:t xml:space="preserve">Настоящий Договор составлен в 2-х экземплярах, по одному для каждой </w:t>
      </w:r>
      <w:r>
        <w:rPr>
          <w:kern w:val="2"/>
          <w:sz w:val="24"/>
          <w:szCs w:val="24"/>
          <w:lang w:eastAsia="ar-SA"/>
        </w:rPr>
        <w:br/>
        <w:t xml:space="preserve">из сторон. Оба экземпляра имеют одинаковую юридическую силу. </w:t>
      </w:r>
    </w:p>
    <w:p w:rsidR="002E342C" w:rsidRDefault="002E342C" w:rsidP="002E342C">
      <w:pPr>
        <w:numPr>
          <w:ilvl w:val="1"/>
          <w:numId w:val="34"/>
        </w:numPr>
        <w:tabs>
          <w:tab w:val="left" w:pos="0"/>
          <w:tab w:val="left" w:pos="142"/>
          <w:tab w:val="left" w:pos="490"/>
        </w:tabs>
        <w:suppressAutoHyphens/>
        <w:spacing w:line="100" w:lineRule="atLeast"/>
        <w:ind w:left="0" w:firstLine="709"/>
        <w:jc w:val="both"/>
      </w:pPr>
      <w:r>
        <w:rPr>
          <w:bCs/>
          <w:kern w:val="2"/>
          <w:sz w:val="24"/>
          <w:szCs w:val="24"/>
          <w:lang w:eastAsia="ar-SA"/>
        </w:rPr>
        <w:t>Договор действует до полного исполнения обязательств Сторонами.</w:t>
      </w:r>
    </w:p>
    <w:p w:rsidR="002E342C" w:rsidRDefault="002E342C" w:rsidP="002E342C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line="100" w:lineRule="atLeast"/>
        <w:ind w:firstLine="709"/>
        <w:rPr>
          <w:bCs/>
          <w:kern w:val="2"/>
          <w:sz w:val="24"/>
          <w:szCs w:val="24"/>
          <w:lang w:eastAsia="ar-SA"/>
        </w:rPr>
      </w:pPr>
    </w:p>
    <w:p w:rsidR="002E342C" w:rsidRDefault="002E342C" w:rsidP="002E342C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line="100" w:lineRule="atLeast"/>
        <w:jc w:val="center"/>
      </w:pPr>
      <w:r>
        <w:rPr>
          <w:sz w:val="24"/>
          <w:szCs w:val="24"/>
        </w:rPr>
        <w:t>7. Реквизиты и подписи Сторон</w:t>
      </w:r>
    </w:p>
    <w:p w:rsidR="002E342C" w:rsidRDefault="002E342C" w:rsidP="002E342C">
      <w:pPr>
        <w:tabs>
          <w:tab w:val="left" w:pos="142"/>
          <w:tab w:val="left" w:leader="underscore" w:pos="4158"/>
          <w:tab w:val="left" w:leader="underscore" w:pos="4954"/>
          <w:tab w:val="left" w:leader="underscore" w:pos="6682"/>
          <w:tab w:val="left" w:leader="underscore" w:pos="7484"/>
        </w:tabs>
        <w:spacing w:line="100" w:lineRule="atLeast"/>
        <w:ind w:firstLine="709"/>
        <w:rPr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36"/>
        <w:gridCol w:w="3238"/>
        <w:gridCol w:w="3238"/>
      </w:tblGrid>
      <w:tr w:rsidR="002E342C" w:rsidTr="002E342C">
        <w:tc>
          <w:tcPr>
            <w:tcW w:w="3236" w:type="dxa"/>
          </w:tcPr>
          <w:p w:rsidR="002E342C" w:rsidRDefault="002E342C" w:rsidP="002E342C">
            <w:pPr>
              <w:widowControl w:val="0"/>
              <w:jc w:val="center"/>
            </w:pPr>
            <w:r>
              <w:t>Исполнитель</w:t>
            </w:r>
          </w:p>
          <w:p w:rsidR="002E342C" w:rsidRDefault="002E342C" w:rsidP="002E342C">
            <w:pPr>
              <w:widowControl w:val="0"/>
              <w:jc w:val="center"/>
            </w:pPr>
          </w:p>
          <w:p w:rsidR="002E342C" w:rsidRDefault="002E342C" w:rsidP="002E342C">
            <w:pPr>
              <w:widowControl w:val="0"/>
              <w:jc w:val="center"/>
            </w:pPr>
            <w:r>
              <w:t>________________________</w:t>
            </w:r>
          </w:p>
          <w:p w:rsidR="002E342C" w:rsidRDefault="002E342C" w:rsidP="002E342C">
            <w:pPr>
              <w:widowControl w:val="0"/>
              <w:jc w:val="center"/>
            </w:pPr>
            <w:r>
              <w:t>(полное наименование и фирменное наименование</w:t>
            </w:r>
          </w:p>
          <w:p w:rsidR="002E342C" w:rsidRDefault="002E342C" w:rsidP="002E342C">
            <w:pPr>
              <w:widowControl w:val="0"/>
              <w:jc w:val="center"/>
            </w:pPr>
            <w:r>
              <w:t>(при наличии) организации)</w:t>
            </w:r>
          </w:p>
          <w:p w:rsidR="002E342C" w:rsidRDefault="002E342C" w:rsidP="002E342C">
            <w:pPr>
              <w:widowControl w:val="0"/>
              <w:jc w:val="center"/>
            </w:pPr>
          </w:p>
          <w:p w:rsidR="002E342C" w:rsidRDefault="002E342C" w:rsidP="002E342C">
            <w:pPr>
              <w:widowControl w:val="0"/>
              <w:jc w:val="center"/>
            </w:pPr>
          </w:p>
          <w:p w:rsidR="002E342C" w:rsidRDefault="002E342C" w:rsidP="002E342C">
            <w:pPr>
              <w:widowControl w:val="0"/>
              <w:jc w:val="center"/>
            </w:pPr>
          </w:p>
          <w:p w:rsidR="002E342C" w:rsidRDefault="002E342C" w:rsidP="002E342C">
            <w:pPr>
              <w:widowControl w:val="0"/>
              <w:jc w:val="center"/>
            </w:pPr>
          </w:p>
          <w:p w:rsidR="002E342C" w:rsidRDefault="002E342C" w:rsidP="002E342C">
            <w:pPr>
              <w:widowControl w:val="0"/>
              <w:jc w:val="center"/>
            </w:pPr>
          </w:p>
          <w:p w:rsidR="002E342C" w:rsidRDefault="002E342C" w:rsidP="002E342C">
            <w:pPr>
              <w:widowControl w:val="0"/>
              <w:jc w:val="center"/>
            </w:pPr>
            <w:r>
              <w:t>________________________</w:t>
            </w:r>
          </w:p>
          <w:p w:rsidR="002E342C" w:rsidRDefault="002E342C" w:rsidP="002E342C">
            <w:pPr>
              <w:widowControl w:val="0"/>
              <w:jc w:val="center"/>
            </w:pPr>
            <w:r>
              <w:t>(место нахождения)</w:t>
            </w:r>
          </w:p>
          <w:p w:rsidR="002E342C" w:rsidRDefault="002E342C" w:rsidP="002E342C">
            <w:pPr>
              <w:widowControl w:val="0"/>
              <w:jc w:val="center"/>
            </w:pPr>
          </w:p>
          <w:p w:rsidR="002E342C" w:rsidRDefault="002E342C" w:rsidP="002E342C">
            <w:pPr>
              <w:widowControl w:val="0"/>
              <w:jc w:val="center"/>
            </w:pPr>
          </w:p>
          <w:p w:rsidR="002E342C" w:rsidRDefault="002E342C" w:rsidP="002E342C">
            <w:pPr>
              <w:widowControl w:val="0"/>
              <w:jc w:val="center"/>
            </w:pPr>
          </w:p>
          <w:p w:rsidR="002E342C" w:rsidRDefault="002E342C" w:rsidP="002E342C">
            <w:pPr>
              <w:widowControl w:val="0"/>
            </w:pPr>
          </w:p>
          <w:p w:rsidR="002E342C" w:rsidRDefault="002E342C" w:rsidP="002E342C">
            <w:pPr>
              <w:widowControl w:val="0"/>
              <w:jc w:val="center"/>
            </w:pPr>
          </w:p>
          <w:p w:rsidR="002E342C" w:rsidRDefault="002E342C" w:rsidP="002E342C">
            <w:pPr>
              <w:widowControl w:val="0"/>
              <w:jc w:val="center"/>
            </w:pPr>
            <w:r>
              <w:t>________________________</w:t>
            </w:r>
          </w:p>
          <w:p w:rsidR="002E342C" w:rsidRDefault="002E342C" w:rsidP="002E342C">
            <w:pPr>
              <w:widowControl w:val="0"/>
              <w:jc w:val="center"/>
            </w:pPr>
            <w:r>
              <w:t>(банковские реквизиты)</w:t>
            </w:r>
          </w:p>
          <w:p w:rsidR="002E342C" w:rsidRDefault="002E342C" w:rsidP="002E342C">
            <w:pPr>
              <w:widowControl w:val="0"/>
              <w:jc w:val="center"/>
            </w:pPr>
          </w:p>
          <w:p w:rsidR="002E342C" w:rsidRDefault="002E342C" w:rsidP="002E342C">
            <w:pPr>
              <w:widowControl w:val="0"/>
              <w:jc w:val="center"/>
            </w:pPr>
            <w:r>
              <w:t>________________________</w:t>
            </w:r>
          </w:p>
          <w:p w:rsidR="002E342C" w:rsidRDefault="002E342C" w:rsidP="002E342C">
            <w:pPr>
              <w:widowControl w:val="0"/>
              <w:jc w:val="center"/>
            </w:pPr>
            <w:r>
              <w:t>(подпись)</w:t>
            </w:r>
          </w:p>
          <w:p w:rsidR="002E342C" w:rsidRDefault="002E342C" w:rsidP="002E342C">
            <w:pPr>
              <w:widowControl w:val="0"/>
              <w:jc w:val="center"/>
            </w:pPr>
            <w:r>
              <w:t>М.П.</w:t>
            </w:r>
          </w:p>
        </w:tc>
        <w:tc>
          <w:tcPr>
            <w:tcW w:w="3238" w:type="dxa"/>
          </w:tcPr>
          <w:p w:rsidR="002E342C" w:rsidRDefault="002E342C" w:rsidP="002E342C">
            <w:pPr>
              <w:widowControl w:val="0"/>
              <w:jc w:val="center"/>
            </w:pPr>
            <w:r>
              <w:t xml:space="preserve">Заказчик </w:t>
            </w:r>
          </w:p>
          <w:p w:rsidR="002E342C" w:rsidRDefault="002E342C" w:rsidP="002E342C">
            <w:pPr>
              <w:widowControl w:val="0"/>
              <w:jc w:val="center"/>
            </w:pPr>
          </w:p>
          <w:p w:rsidR="002E342C" w:rsidRDefault="002E342C" w:rsidP="002E342C">
            <w:pPr>
              <w:widowControl w:val="0"/>
              <w:jc w:val="center"/>
            </w:pPr>
            <w:r>
              <w:t>________________________</w:t>
            </w:r>
          </w:p>
          <w:p w:rsidR="002E342C" w:rsidRDefault="002E342C" w:rsidP="002E342C">
            <w:pPr>
              <w:widowControl w:val="0"/>
              <w:jc w:val="center"/>
            </w:pPr>
            <w:r>
              <w:t>(фамилия, имя, отчество (при наличии)/наименование юридического лица)</w:t>
            </w:r>
          </w:p>
          <w:p w:rsidR="002E342C" w:rsidRDefault="002E342C" w:rsidP="002E342C">
            <w:pPr>
              <w:widowControl w:val="0"/>
              <w:jc w:val="center"/>
            </w:pPr>
          </w:p>
          <w:p w:rsidR="002E342C" w:rsidRDefault="002E342C" w:rsidP="002E342C">
            <w:pPr>
              <w:widowControl w:val="0"/>
              <w:jc w:val="center"/>
            </w:pPr>
            <w:r>
              <w:t>________________________</w:t>
            </w:r>
          </w:p>
          <w:p w:rsidR="002E342C" w:rsidRDefault="002E342C" w:rsidP="002E342C">
            <w:pPr>
              <w:widowControl w:val="0"/>
              <w:jc w:val="center"/>
            </w:pPr>
            <w:r>
              <w:t>(дата рождения)</w:t>
            </w:r>
          </w:p>
          <w:p w:rsidR="002E342C" w:rsidRDefault="002E342C" w:rsidP="002E342C">
            <w:pPr>
              <w:widowControl w:val="0"/>
              <w:jc w:val="center"/>
            </w:pPr>
          </w:p>
          <w:p w:rsidR="002E342C" w:rsidRDefault="002E342C" w:rsidP="002E342C">
            <w:pPr>
              <w:widowControl w:val="0"/>
              <w:jc w:val="center"/>
            </w:pPr>
          </w:p>
          <w:p w:rsidR="002E342C" w:rsidRDefault="002E342C" w:rsidP="002E342C">
            <w:pPr>
              <w:widowControl w:val="0"/>
              <w:jc w:val="center"/>
            </w:pPr>
            <w:r>
              <w:t>________________________</w:t>
            </w:r>
          </w:p>
          <w:p w:rsidR="002E342C" w:rsidRDefault="002E342C" w:rsidP="002E342C">
            <w:pPr>
              <w:widowControl w:val="0"/>
              <w:jc w:val="center"/>
            </w:pPr>
            <w:r>
              <w:t>(место нахождения/</w:t>
            </w:r>
          </w:p>
          <w:p w:rsidR="002E342C" w:rsidRDefault="002E342C" w:rsidP="002E342C">
            <w:pPr>
              <w:widowControl w:val="0"/>
              <w:jc w:val="center"/>
            </w:pPr>
            <w:r>
              <w:t>адрес места жительства)</w:t>
            </w:r>
          </w:p>
          <w:p w:rsidR="002E342C" w:rsidRDefault="002E342C" w:rsidP="002E342C">
            <w:pPr>
              <w:widowControl w:val="0"/>
              <w:jc w:val="center"/>
            </w:pPr>
          </w:p>
          <w:p w:rsidR="002E342C" w:rsidRDefault="002E342C" w:rsidP="002E342C">
            <w:pPr>
              <w:widowControl w:val="0"/>
              <w:jc w:val="center"/>
            </w:pPr>
            <w:r>
              <w:t>________________________</w:t>
            </w:r>
          </w:p>
          <w:p w:rsidR="002E342C" w:rsidRDefault="002E342C" w:rsidP="002E342C">
            <w:pPr>
              <w:widowControl w:val="0"/>
              <w:jc w:val="center"/>
            </w:pPr>
            <w:r>
              <w:t>(паспорт: серия, номер, когда и кем выдан)</w:t>
            </w:r>
          </w:p>
          <w:p w:rsidR="002E342C" w:rsidRDefault="002E342C" w:rsidP="002E342C">
            <w:pPr>
              <w:widowControl w:val="0"/>
              <w:jc w:val="center"/>
            </w:pPr>
          </w:p>
          <w:p w:rsidR="002E342C" w:rsidRDefault="002E342C" w:rsidP="002E342C">
            <w:pPr>
              <w:widowControl w:val="0"/>
              <w:jc w:val="center"/>
            </w:pPr>
            <w:r>
              <w:t>________________________</w:t>
            </w:r>
          </w:p>
          <w:p w:rsidR="002E342C" w:rsidRDefault="002E342C" w:rsidP="002E342C">
            <w:pPr>
              <w:widowControl w:val="0"/>
              <w:jc w:val="center"/>
            </w:pPr>
            <w:r>
              <w:t>телефон</w:t>
            </w:r>
          </w:p>
          <w:p w:rsidR="002E342C" w:rsidRDefault="002E342C" w:rsidP="002E342C">
            <w:pPr>
              <w:widowControl w:val="0"/>
              <w:jc w:val="center"/>
            </w:pPr>
          </w:p>
          <w:p w:rsidR="002E342C" w:rsidRDefault="002E342C" w:rsidP="002E342C">
            <w:pPr>
              <w:widowControl w:val="0"/>
              <w:jc w:val="center"/>
            </w:pPr>
            <w:r>
              <w:t>________________________</w:t>
            </w:r>
          </w:p>
          <w:p w:rsidR="002E342C" w:rsidRDefault="002E342C" w:rsidP="002E342C">
            <w:pPr>
              <w:widowControl w:val="0"/>
              <w:jc w:val="center"/>
            </w:pPr>
            <w:r>
              <w:t>(подпись)</w:t>
            </w:r>
          </w:p>
          <w:p w:rsidR="002E342C" w:rsidRDefault="002E342C" w:rsidP="002E342C">
            <w:pPr>
              <w:widowControl w:val="0"/>
              <w:jc w:val="center"/>
            </w:pPr>
            <w:r>
              <w:t>М.П.</w:t>
            </w:r>
          </w:p>
        </w:tc>
        <w:tc>
          <w:tcPr>
            <w:tcW w:w="3238" w:type="dxa"/>
          </w:tcPr>
          <w:p w:rsidR="002E342C" w:rsidRDefault="002E342C" w:rsidP="002E342C">
            <w:pPr>
              <w:widowControl w:val="0"/>
              <w:jc w:val="center"/>
            </w:pPr>
            <w:r>
              <w:t xml:space="preserve">Обучающийся </w:t>
            </w:r>
          </w:p>
          <w:p w:rsidR="002E342C" w:rsidRDefault="002E342C" w:rsidP="002E342C">
            <w:pPr>
              <w:widowControl w:val="0"/>
              <w:jc w:val="center"/>
            </w:pPr>
          </w:p>
          <w:p w:rsidR="002E342C" w:rsidRDefault="002E342C" w:rsidP="002E342C">
            <w:pPr>
              <w:widowControl w:val="0"/>
              <w:jc w:val="center"/>
            </w:pPr>
            <w:r>
              <w:t>________________________</w:t>
            </w:r>
          </w:p>
          <w:p w:rsidR="002E342C" w:rsidRDefault="002E342C" w:rsidP="002E342C">
            <w:pPr>
              <w:widowControl w:val="0"/>
              <w:jc w:val="center"/>
            </w:pPr>
            <w:r>
              <w:t>(фамилия, имя, отчество</w:t>
            </w:r>
          </w:p>
          <w:p w:rsidR="002E342C" w:rsidRDefault="002E342C" w:rsidP="002E342C">
            <w:pPr>
              <w:widowControl w:val="0"/>
              <w:jc w:val="center"/>
            </w:pPr>
            <w:r>
              <w:t>(при наличии))</w:t>
            </w:r>
          </w:p>
          <w:p w:rsidR="002E342C" w:rsidRDefault="002E342C" w:rsidP="002E342C">
            <w:pPr>
              <w:widowControl w:val="0"/>
              <w:jc w:val="center"/>
            </w:pPr>
          </w:p>
          <w:p w:rsidR="002E342C" w:rsidRDefault="002E342C" w:rsidP="002E342C">
            <w:pPr>
              <w:widowControl w:val="0"/>
            </w:pPr>
          </w:p>
          <w:p w:rsidR="002E342C" w:rsidRDefault="002E342C" w:rsidP="002E342C">
            <w:pPr>
              <w:widowControl w:val="0"/>
              <w:jc w:val="center"/>
            </w:pPr>
            <w:r>
              <w:t>________________________</w:t>
            </w:r>
          </w:p>
          <w:p w:rsidR="002E342C" w:rsidRDefault="002E342C" w:rsidP="002E342C">
            <w:pPr>
              <w:widowControl w:val="0"/>
              <w:jc w:val="center"/>
            </w:pPr>
            <w:r>
              <w:t>(дата рождения)</w:t>
            </w:r>
          </w:p>
          <w:p w:rsidR="002E342C" w:rsidRDefault="002E342C" w:rsidP="002E342C">
            <w:pPr>
              <w:widowControl w:val="0"/>
              <w:jc w:val="center"/>
            </w:pPr>
          </w:p>
          <w:p w:rsidR="002E342C" w:rsidRDefault="002E342C" w:rsidP="002E342C">
            <w:pPr>
              <w:widowControl w:val="0"/>
              <w:jc w:val="center"/>
            </w:pPr>
          </w:p>
          <w:p w:rsidR="002E342C" w:rsidRDefault="002E342C" w:rsidP="002E342C">
            <w:pPr>
              <w:widowControl w:val="0"/>
              <w:jc w:val="center"/>
            </w:pPr>
            <w:r>
              <w:t>________________________</w:t>
            </w:r>
          </w:p>
          <w:p w:rsidR="002E342C" w:rsidRDefault="002E342C" w:rsidP="002E342C">
            <w:pPr>
              <w:widowControl w:val="0"/>
              <w:jc w:val="center"/>
            </w:pPr>
            <w:r>
              <w:t>(адрес места жительства)</w:t>
            </w:r>
          </w:p>
          <w:p w:rsidR="002E342C" w:rsidRDefault="002E342C" w:rsidP="002E342C">
            <w:pPr>
              <w:widowControl w:val="0"/>
              <w:jc w:val="center"/>
            </w:pPr>
          </w:p>
          <w:p w:rsidR="002E342C" w:rsidRDefault="002E342C" w:rsidP="002E342C">
            <w:pPr>
              <w:widowControl w:val="0"/>
              <w:jc w:val="center"/>
            </w:pPr>
          </w:p>
          <w:p w:rsidR="002E342C" w:rsidRDefault="002E342C" w:rsidP="002E342C">
            <w:pPr>
              <w:widowControl w:val="0"/>
              <w:jc w:val="center"/>
            </w:pPr>
            <w:r>
              <w:t>________________________</w:t>
            </w:r>
          </w:p>
          <w:p w:rsidR="002E342C" w:rsidRDefault="002E342C" w:rsidP="002E342C">
            <w:pPr>
              <w:widowControl w:val="0"/>
              <w:jc w:val="center"/>
            </w:pPr>
            <w:r>
              <w:t>(паспорт: серия, номер, когда и кем выдан)</w:t>
            </w:r>
          </w:p>
          <w:p w:rsidR="002E342C" w:rsidRDefault="002E342C" w:rsidP="002E342C">
            <w:pPr>
              <w:widowControl w:val="0"/>
              <w:jc w:val="center"/>
            </w:pPr>
          </w:p>
          <w:p w:rsidR="002E342C" w:rsidRDefault="002E342C" w:rsidP="002E342C">
            <w:pPr>
              <w:widowControl w:val="0"/>
              <w:jc w:val="center"/>
            </w:pPr>
            <w:r>
              <w:t>________________________</w:t>
            </w:r>
          </w:p>
          <w:p w:rsidR="002E342C" w:rsidRDefault="002E342C" w:rsidP="002E342C">
            <w:pPr>
              <w:widowControl w:val="0"/>
              <w:jc w:val="center"/>
            </w:pPr>
            <w:r>
              <w:t>(телефон)</w:t>
            </w:r>
          </w:p>
          <w:p w:rsidR="002E342C" w:rsidRDefault="002E342C" w:rsidP="002E342C">
            <w:pPr>
              <w:widowControl w:val="0"/>
              <w:jc w:val="center"/>
            </w:pPr>
          </w:p>
          <w:p w:rsidR="002E342C" w:rsidRDefault="002E342C" w:rsidP="002E342C">
            <w:pPr>
              <w:widowControl w:val="0"/>
              <w:jc w:val="center"/>
            </w:pPr>
            <w:r>
              <w:t>______________________</w:t>
            </w:r>
          </w:p>
          <w:p w:rsidR="002E342C" w:rsidRDefault="002E342C" w:rsidP="002E342C">
            <w:pPr>
              <w:widowControl w:val="0"/>
              <w:jc w:val="center"/>
            </w:pPr>
            <w:r>
              <w:t>(подпись)</w:t>
            </w:r>
          </w:p>
        </w:tc>
      </w:tr>
    </w:tbl>
    <w:p w:rsidR="002E342C" w:rsidRDefault="002E342C" w:rsidP="002E342C">
      <w:pPr>
        <w:sectPr w:rsidR="002E342C">
          <w:pgSz w:w="11906" w:h="16838"/>
          <w:pgMar w:top="765" w:right="1134" w:bottom="1134" w:left="1276" w:header="709" w:footer="709" w:gutter="0"/>
          <w:cols w:space="720"/>
        </w:sectPr>
      </w:pPr>
    </w:p>
    <w:p w:rsidR="00CF633E" w:rsidRDefault="00CF633E" w:rsidP="002E342C">
      <w:pPr>
        <w:pStyle w:val="af4"/>
        <w:spacing w:after="0"/>
        <w:ind w:left="9781"/>
        <w:jc w:val="left"/>
        <w:rPr>
          <w:b w:val="0"/>
          <w:bCs w:val="0"/>
          <w:szCs w:val="24"/>
        </w:rPr>
        <w:sectPr w:rsidR="00CF633E" w:rsidSect="002E342C">
          <w:pgSz w:w="11906" w:h="16838"/>
          <w:pgMar w:top="1134" w:right="1274" w:bottom="1134" w:left="1701" w:header="708" w:footer="708" w:gutter="0"/>
          <w:cols w:space="708"/>
          <w:docGrid w:linePitch="360"/>
        </w:sectPr>
      </w:pPr>
    </w:p>
    <w:p w:rsidR="002E342C" w:rsidRDefault="002E342C" w:rsidP="002E342C">
      <w:pPr>
        <w:pStyle w:val="af4"/>
        <w:spacing w:after="0"/>
        <w:ind w:left="9781"/>
        <w:jc w:val="left"/>
      </w:pPr>
      <w:r>
        <w:rPr>
          <w:b w:val="0"/>
          <w:bCs w:val="0"/>
          <w:szCs w:val="24"/>
        </w:rPr>
        <w:lastRenderedPageBreak/>
        <w:t>Приложение  7</w:t>
      </w:r>
    </w:p>
    <w:p w:rsidR="002E342C" w:rsidRDefault="002E342C" w:rsidP="002E342C">
      <w:pPr>
        <w:pStyle w:val="af3"/>
        <w:spacing w:after="0" w:line="240" w:lineRule="auto"/>
        <w:ind w:left="9781"/>
        <w:jc w:val="left"/>
      </w:pPr>
      <w:r>
        <w:rPr>
          <w:b w:val="0"/>
          <w:bCs/>
          <w:szCs w:val="24"/>
        </w:rPr>
        <w:t xml:space="preserve">к  Административному регламенту предоставления муниципальной услуги </w:t>
      </w:r>
    </w:p>
    <w:p w:rsidR="002E342C" w:rsidRDefault="002E342C" w:rsidP="002E342C">
      <w:pPr>
        <w:ind w:left="9808"/>
      </w:pPr>
      <w:r>
        <w:rPr>
          <w:color w:val="000000"/>
          <w:sz w:val="24"/>
          <w:szCs w:val="24"/>
        </w:rPr>
        <w:t>«Запись на обучение по дополнительной образовательной программе</w:t>
      </w:r>
      <w:r>
        <w:rPr>
          <w:bCs/>
          <w:sz w:val="24"/>
          <w:szCs w:val="24"/>
        </w:rPr>
        <w:t>»</w:t>
      </w:r>
    </w:p>
    <w:p w:rsidR="002E342C" w:rsidRDefault="002E342C" w:rsidP="002E342C">
      <w:pPr>
        <w:pStyle w:val="af4"/>
        <w:spacing w:after="0"/>
        <w:ind w:left="9781"/>
        <w:jc w:val="left"/>
        <w:rPr>
          <w:b w:val="0"/>
          <w:bCs w:val="0"/>
          <w:szCs w:val="24"/>
        </w:rPr>
      </w:pPr>
    </w:p>
    <w:p w:rsidR="002E342C" w:rsidRDefault="002E342C" w:rsidP="002E342C">
      <w:pPr>
        <w:keepNext/>
        <w:ind w:left="709"/>
        <w:jc w:val="center"/>
      </w:pPr>
      <w:bookmarkStart w:id="9" w:name="__RefHeading___Toc83023836"/>
      <w:bookmarkEnd w:id="9"/>
      <w:r>
        <w:rPr>
          <w:bCs/>
          <w:sz w:val="24"/>
          <w:szCs w:val="24"/>
        </w:rPr>
        <w:t>Описание документов, необходимых для предоставления Муниципальной услуги</w:t>
      </w:r>
    </w:p>
    <w:p w:rsidR="002E342C" w:rsidRDefault="002E342C" w:rsidP="002E342C">
      <w:pPr>
        <w:ind w:firstLine="540"/>
        <w:jc w:val="center"/>
        <w:rPr>
          <w:bCs/>
          <w:sz w:val="24"/>
          <w:szCs w:val="24"/>
          <w:lang w:eastAsia="ar-SA"/>
        </w:rPr>
      </w:pP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812"/>
        <w:gridCol w:w="2696"/>
        <w:gridCol w:w="6095"/>
        <w:gridCol w:w="3969"/>
      </w:tblGrid>
      <w:tr w:rsidR="002E342C" w:rsidTr="002E342C">
        <w:trPr>
          <w:trHeight w:val="838"/>
          <w:tblHeader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2E342C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Класс документа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2E342C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Виды документа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2E342C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Общие описания документов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42C" w:rsidRDefault="002E342C" w:rsidP="002E342C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 xml:space="preserve">При подаче через ЕПГУ </w:t>
            </w:r>
          </w:p>
          <w:p w:rsidR="002E342C" w:rsidRDefault="002E342C" w:rsidP="002E342C">
            <w:pPr>
              <w:spacing w:line="100" w:lineRule="atLeast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2E342C" w:rsidTr="002E342C">
        <w:trPr>
          <w:trHeight w:val="356"/>
          <w:tblHeader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2E342C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2E342C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2E342C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2E342C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4</w:t>
            </w:r>
          </w:p>
        </w:tc>
      </w:tr>
      <w:tr w:rsidR="002E342C" w:rsidTr="002E342C">
        <w:trPr>
          <w:trHeight w:val="291"/>
          <w:tblHeader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2E342C">
            <w:pPr>
              <w:spacing w:line="100" w:lineRule="atLeast"/>
              <w:jc w:val="center"/>
            </w:pPr>
            <w:r>
              <w:rPr>
                <w:b/>
                <w:sz w:val="24"/>
                <w:szCs w:val="24"/>
              </w:rPr>
              <w:t xml:space="preserve">Документы, предоставляемые Заявителем </w:t>
            </w:r>
          </w:p>
        </w:tc>
      </w:tr>
      <w:tr w:rsidR="002E342C" w:rsidTr="002E342C">
        <w:trPr>
          <w:trHeight w:val="563"/>
        </w:trPr>
        <w:tc>
          <w:tcPr>
            <w:tcW w:w="45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Запрос о предоставлении Муниципальной услуги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 xml:space="preserve">Запрос должен быть оформлен по форме, указанной </w:t>
            </w:r>
            <w:r>
              <w:rPr>
                <w:sz w:val="24"/>
                <w:szCs w:val="24"/>
              </w:rPr>
              <w:br/>
              <w:t>в Приложении 1 к Административному регламенту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При подаче заполняется электронная форма Запроса</w:t>
            </w:r>
          </w:p>
        </w:tc>
      </w:tr>
      <w:tr w:rsidR="002E342C" w:rsidTr="002E342C">
        <w:trPr>
          <w:trHeight w:val="563"/>
        </w:trPr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 xml:space="preserve">Паспорт должен быть оформлен в соответствии </w:t>
            </w:r>
            <w:r>
              <w:rPr>
                <w:sz w:val="24"/>
                <w:szCs w:val="24"/>
              </w:rPr>
              <w:br/>
              <w:t xml:space="preserve">с постановлением Правительства Российской Федерации от 08.07.1997 № 828 «Об утверждении Положения </w:t>
            </w:r>
            <w:r>
              <w:rPr>
                <w:sz w:val="24"/>
                <w:szCs w:val="24"/>
              </w:rPr>
              <w:br/>
              <w:t>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Указываются реквизиты документа в электронной форме Запроса</w:t>
            </w:r>
          </w:p>
          <w:p w:rsidR="002E342C" w:rsidRDefault="002E342C" w:rsidP="00A83157">
            <w:pPr>
              <w:spacing w:line="100" w:lineRule="atLeast"/>
              <w:ind w:firstLine="709"/>
              <w:jc w:val="center"/>
              <w:rPr>
                <w:sz w:val="24"/>
                <w:szCs w:val="24"/>
              </w:rPr>
            </w:pPr>
          </w:p>
          <w:p w:rsidR="002E342C" w:rsidRDefault="002E342C" w:rsidP="00A83157">
            <w:pPr>
              <w:spacing w:line="100" w:lineRule="atLeast"/>
              <w:ind w:firstLine="709"/>
              <w:jc w:val="center"/>
              <w:rPr>
                <w:sz w:val="24"/>
                <w:szCs w:val="24"/>
              </w:rPr>
            </w:pPr>
          </w:p>
        </w:tc>
      </w:tr>
      <w:tr w:rsidR="002E342C" w:rsidTr="002E342C">
        <w:trPr>
          <w:trHeight w:val="563"/>
        </w:trPr>
        <w:tc>
          <w:tcPr>
            <w:tcW w:w="14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42C" w:rsidRDefault="002E342C" w:rsidP="00A83157">
            <w:pPr>
              <w:jc w:val="center"/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Паспорт гражданина СССР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23" w:lineRule="atLeast"/>
              <w:jc w:val="center"/>
            </w:pPr>
            <w:r>
              <w:rPr>
                <w:sz w:val="24"/>
                <w:szCs w:val="24"/>
              </w:rPr>
              <w:t xml:space="preserve">Образец паспорта гражданина Союза Советских Социалистических Республик и описание паспорта утверждены постановлением Совмина СССР </w:t>
            </w:r>
            <w:r>
              <w:rPr>
                <w:sz w:val="24"/>
                <w:szCs w:val="24"/>
              </w:rPr>
              <w:br/>
              <w:t xml:space="preserve">от 28.08.1974 № 677 «Об утверждении Положения </w:t>
            </w:r>
            <w:r>
              <w:rPr>
                <w:sz w:val="24"/>
                <w:szCs w:val="24"/>
              </w:rPr>
              <w:br/>
              <w:t>о паспортной системе в СССР».</w:t>
            </w:r>
          </w:p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 xml:space="preserve">Вопрос о действительности паспорта гражданина СССР образца 1974 года решается в зависимости </w:t>
            </w:r>
            <w:r>
              <w:rPr>
                <w:sz w:val="24"/>
                <w:szCs w:val="24"/>
              </w:rPr>
              <w:br/>
              <w:t xml:space="preserve">от конкретных обстоятельств (постановление Правительства Российской Федерации от 24.02.2009 </w:t>
            </w:r>
            <w:r>
              <w:rPr>
                <w:sz w:val="24"/>
                <w:szCs w:val="24"/>
              </w:rPr>
              <w:br/>
              <w:t xml:space="preserve">№ 153 «О признании действительными до 1 июля 2009 г. </w:t>
            </w:r>
            <w:r>
              <w:rPr>
                <w:sz w:val="24"/>
                <w:szCs w:val="24"/>
              </w:rPr>
              <w:lastRenderedPageBreak/>
              <w:t xml:space="preserve">паспортов гражданина СССР образца 1974 года </w:t>
            </w:r>
            <w:r>
              <w:rPr>
                <w:sz w:val="24"/>
                <w:szCs w:val="24"/>
              </w:rPr>
              <w:br/>
              <w:t>для некоторых категорий иностранных граждан и лиц без гражданства»)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lastRenderedPageBreak/>
              <w:t>Указываются реквизиты документа в электронной форме Запроса</w:t>
            </w:r>
          </w:p>
        </w:tc>
      </w:tr>
      <w:tr w:rsidR="002E342C" w:rsidTr="002E342C">
        <w:trPr>
          <w:trHeight w:val="550"/>
        </w:trPr>
        <w:tc>
          <w:tcPr>
            <w:tcW w:w="14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42C" w:rsidRDefault="002E342C" w:rsidP="002E342C"/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2E342C">
            <w:pPr>
              <w:spacing w:line="100" w:lineRule="atLeast"/>
              <w:ind w:right="-107"/>
            </w:pPr>
            <w:r>
              <w:rPr>
                <w:sz w:val="24"/>
                <w:szCs w:val="24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Форма утверждена приказом МВД России от 13.11.2017 № 851 «Об утверждении Административного регламента Министерства внутренних дел Российской Федерации по предоставлению государственной услуги по выдаче, замене паспортов гражданина Российской Федерации, удостоверяющих личность гражданина Российской Федерации на территории Российской Федерации»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Указываются реквизиты документа в электронной форме Запроса</w:t>
            </w:r>
          </w:p>
        </w:tc>
      </w:tr>
      <w:tr w:rsidR="002E342C" w:rsidTr="002E342C">
        <w:trPr>
          <w:trHeight w:val="550"/>
        </w:trPr>
        <w:tc>
          <w:tcPr>
            <w:tcW w:w="14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42C" w:rsidRDefault="002E342C" w:rsidP="002E342C"/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Документы воинского учета (военного билета солдата, матроса, сержанта, старшины, прапорщика, мичмана; военного билета офицера запаса; справки взамен военного билета; временного удостоверения, выданного взамен военного билета; удостоверение личности офицера;</w:t>
            </w:r>
            <w:r>
              <w:t xml:space="preserve"> </w:t>
            </w:r>
            <w:r>
              <w:rPr>
                <w:sz w:val="24"/>
                <w:szCs w:val="24"/>
              </w:rPr>
              <w:lastRenderedPageBreak/>
              <w:t>удостоверение личности военнослужащего Российской Федерации; временного удостоверения, выданного взамен военного билета офицера запаса; удостоверения гражданина, подлежащего призыву на военную службу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lastRenderedPageBreak/>
              <w:t>Формы установлены Инструкцией по обеспечению функционирования системы воинского учета граждан Российской Федерации и порядка проведения смотров-конкурсов на лучшую организацию осуществления воинского учета, утвержденной приказом Министра обороны Российской Федерации от 18.07.2014 № 495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Указываются реквизиты документа в электронной форме Запроса</w:t>
            </w:r>
          </w:p>
        </w:tc>
      </w:tr>
      <w:tr w:rsidR="002E342C" w:rsidTr="002E342C">
        <w:trPr>
          <w:trHeight w:val="550"/>
        </w:trPr>
        <w:tc>
          <w:tcPr>
            <w:tcW w:w="14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42C" w:rsidRDefault="002E342C" w:rsidP="002E342C"/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Паспорт иностранного гражданина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 xml:space="preserve">Паспорт иностранного гражданина либо иной документ, установленный Федеральным законом от 25.07.2002 </w:t>
            </w:r>
            <w:r>
              <w:rPr>
                <w:sz w:val="24"/>
                <w:szCs w:val="24"/>
              </w:rPr>
              <w:br/>
              <w:t>№ 115-ФЗ «О правовом положении иностранных граждан в Российской Федерации» или признаваемый в соответствии с международным договором Российской Федерации в качестве документа, удостоверяющего личность иностранного гражданина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Указываются реквизиты документа в электронной форме Запроса</w:t>
            </w:r>
          </w:p>
        </w:tc>
      </w:tr>
      <w:tr w:rsidR="002E342C" w:rsidTr="002E342C">
        <w:trPr>
          <w:trHeight w:val="550"/>
        </w:trPr>
        <w:tc>
          <w:tcPr>
            <w:tcW w:w="14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42C" w:rsidRDefault="002E342C" w:rsidP="002E342C"/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100" w:lineRule="atLeast"/>
              <w:ind w:right="-107"/>
              <w:jc w:val="center"/>
            </w:pPr>
            <w:r>
              <w:rPr>
                <w:sz w:val="24"/>
                <w:szCs w:val="24"/>
              </w:rPr>
              <w:t>Свидетельство о рассмотрении ходатайства о признании лица беженцем на территории Российской Федерации по существу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 xml:space="preserve">Форма утверждена приказом МВД России от 21.09.2017 № 732 «О свидетельстве о рассмотрении ходатайства </w:t>
            </w:r>
            <w:r>
              <w:rPr>
                <w:sz w:val="24"/>
                <w:szCs w:val="24"/>
              </w:rPr>
              <w:br/>
              <w:t xml:space="preserve">о признании беженцем на территории Российской Федерации по существу» (вместе с «Порядком оформления, выдачи и обмена свидетельства </w:t>
            </w:r>
            <w:r>
              <w:rPr>
                <w:sz w:val="24"/>
                <w:szCs w:val="24"/>
              </w:rPr>
              <w:br/>
              <w:t xml:space="preserve">о рассмотрении ходатайства о признании беженцем на </w:t>
            </w:r>
            <w:r>
              <w:rPr>
                <w:sz w:val="24"/>
                <w:szCs w:val="24"/>
              </w:rPr>
              <w:lastRenderedPageBreak/>
              <w:t>территории Российской Федерации по существу»)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lastRenderedPageBreak/>
              <w:t>Указываются реквизиты документа в электронной форме Запроса</w:t>
            </w:r>
          </w:p>
        </w:tc>
      </w:tr>
      <w:tr w:rsidR="002E342C" w:rsidTr="002E342C">
        <w:trPr>
          <w:trHeight w:val="550"/>
        </w:trPr>
        <w:tc>
          <w:tcPr>
            <w:tcW w:w="14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42C" w:rsidRDefault="002E342C" w:rsidP="002E342C"/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Вид на жительство, выдаваемое иностранному гражданину (дубликат вида на жительство)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 xml:space="preserve">Образец бланка утвержден приказом МВД России </w:t>
            </w:r>
            <w:r>
              <w:rPr>
                <w:sz w:val="24"/>
                <w:szCs w:val="24"/>
              </w:rPr>
              <w:br/>
              <w:t>от 09.08.2017 № 617 «Об утверждении форм бланков вида на жительство»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Указываются реквизиты документа в электронной форме Запроса</w:t>
            </w:r>
          </w:p>
        </w:tc>
      </w:tr>
      <w:tr w:rsidR="002E342C" w:rsidTr="002E342C">
        <w:trPr>
          <w:trHeight w:val="550"/>
        </w:trPr>
        <w:tc>
          <w:tcPr>
            <w:tcW w:w="14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42C" w:rsidRDefault="002E342C" w:rsidP="002E342C"/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Вид на жительство лица без гражданства, содержащий электронный носитель информации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 xml:space="preserve">Образец бланка утвержден приказом МВД России </w:t>
            </w:r>
            <w:r>
              <w:rPr>
                <w:sz w:val="24"/>
                <w:szCs w:val="24"/>
              </w:rPr>
              <w:br/>
              <w:t>от 09.08.2017 № 617 «Об утверждении форм бланков вида на жительство»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Указываются реквизиты документа в электронной форме Запроса</w:t>
            </w:r>
          </w:p>
        </w:tc>
      </w:tr>
      <w:tr w:rsidR="002E342C" w:rsidTr="002E342C">
        <w:trPr>
          <w:trHeight w:val="550"/>
        </w:trPr>
        <w:tc>
          <w:tcPr>
            <w:tcW w:w="14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42C" w:rsidRDefault="002E342C" w:rsidP="002E342C"/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Удостоверение беженца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Форма удостоверения беженца утверждена постановлением Правительства Российской Федерации от 10.05.2011 № 356 «Об удостоверении беженца»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Указываются реквизиты документа в электронной форме Запроса</w:t>
            </w:r>
          </w:p>
        </w:tc>
      </w:tr>
      <w:tr w:rsidR="002E342C" w:rsidTr="002E342C">
        <w:trPr>
          <w:trHeight w:val="550"/>
        </w:trPr>
        <w:tc>
          <w:tcPr>
            <w:tcW w:w="14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42C" w:rsidRDefault="002E342C" w:rsidP="002E342C"/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Разрешение на временное проживание, выдаваемое лицу без гражданства (с отметкой о разрешении на временное проживание)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 xml:space="preserve">Форма утверждена приказом МВД России от 08.06.2020 № 407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разрешения на временное проживание </w:t>
            </w:r>
            <w:r>
              <w:rPr>
                <w:sz w:val="24"/>
                <w:szCs w:val="24"/>
              </w:rPr>
              <w:br/>
              <w:t>в Российской Федерации, а также форм отметки и бланка документа о разрешении на временное проживание в Российской Федерации»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Указываются реквизиты документа в электронной форме Запроса</w:t>
            </w:r>
          </w:p>
        </w:tc>
      </w:tr>
      <w:tr w:rsidR="002E342C" w:rsidTr="002E342C">
        <w:trPr>
          <w:trHeight w:val="550"/>
        </w:trPr>
        <w:tc>
          <w:tcPr>
            <w:tcW w:w="14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42C" w:rsidRDefault="002E342C" w:rsidP="002E342C"/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 xml:space="preserve">Справка о рассмотрении </w:t>
            </w:r>
            <w:r>
              <w:rPr>
                <w:sz w:val="24"/>
                <w:szCs w:val="24"/>
              </w:rPr>
              <w:lastRenderedPageBreak/>
              <w:t>Заявления о предоставлении временного убежища на территории Российской Федерации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lastRenderedPageBreak/>
              <w:t xml:space="preserve">Форма справки утверждена приказом МВД России </w:t>
            </w:r>
            <w:r>
              <w:rPr>
                <w:sz w:val="24"/>
                <w:szCs w:val="24"/>
              </w:rPr>
              <w:br/>
              <w:t xml:space="preserve">от 28.09.2017 № 741 «Об утверждении Порядка </w:t>
            </w:r>
            <w:r>
              <w:rPr>
                <w:sz w:val="24"/>
                <w:szCs w:val="24"/>
              </w:rPr>
              <w:lastRenderedPageBreak/>
              <w:t xml:space="preserve">оформления, выдачи и обмена свидетельства </w:t>
            </w:r>
            <w:r>
              <w:rPr>
                <w:sz w:val="24"/>
                <w:szCs w:val="24"/>
              </w:rPr>
              <w:br/>
              <w:t>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lastRenderedPageBreak/>
              <w:t>Указываются реквизиты документа в электронной форме Запроса</w:t>
            </w:r>
          </w:p>
        </w:tc>
      </w:tr>
      <w:tr w:rsidR="002E342C" w:rsidTr="002E342C">
        <w:trPr>
          <w:trHeight w:val="550"/>
        </w:trPr>
        <w:tc>
          <w:tcPr>
            <w:tcW w:w="14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42C" w:rsidRDefault="002E342C" w:rsidP="002E342C"/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100" w:lineRule="atLeast"/>
              <w:ind w:left="-55" w:right="-107"/>
              <w:jc w:val="center"/>
            </w:pPr>
            <w:r>
              <w:rPr>
                <w:sz w:val="24"/>
                <w:szCs w:val="24"/>
              </w:rPr>
              <w:t>Свидетельство о предоставлении временного убежища на территории Российской Федерации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 xml:space="preserve">Форма бланка утверждена приказом МВД России </w:t>
            </w:r>
            <w:r>
              <w:rPr>
                <w:sz w:val="24"/>
                <w:szCs w:val="24"/>
              </w:rPr>
              <w:br/>
              <w:t xml:space="preserve">от 28.09.2017 № 741 «Об утверждении Порядка оформления, выдачи и обмена свидетельства </w:t>
            </w:r>
            <w:r>
              <w:rPr>
                <w:sz w:val="24"/>
                <w:szCs w:val="24"/>
              </w:rPr>
              <w:br/>
              <w:t>о предоставлении временного убежища на территории Российской Федерации и форм документов, выдаваемых иностранным гражданам и лицам без гражданства, обратившимся за предоставлением временного убежища на территории Российской Федерации»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Указываются реквизиты документа в электронной форме Запроса</w:t>
            </w:r>
          </w:p>
        </w:tc>
      </w:tr>
      <w:tr w:rsidR="002E342C" w:rsidTr="002E342C">
        <w:trPr>
          <w:trHeight w:val="550"/>
        </w:trPr>
        <w:tc>
          <w:tcPr>
            <w:tcW w:w="18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42C" w:rsidRDefault="002E342C" w:rsidP="002E342C">
            <w:pPr>
              <w:snapToGrid w:val="0"/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23" w:lineRule="atLeast"/>
              <w:jc w:val="center"/>
            </w:pPr>
            <w:r>
              <w:rPr>
                <w:sz w:val="24"/>
                <w:szCs w:val="24"/>
              </w:rPr>
              <w:t>Справка о принятии к рассмотрению Заявления о выдаче вида на жительство (продлении вида на жительство)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Форма утверждена приказом МВД России от 11.06.2020 № 417 «Об утверждении Административного регламента Министерства внутренних дел Российской Федерации по предоставлению государственной услуги по выдаче иностранным гражданам и лицам без гражданства вида на жительство, замене иностранным гражданам и лицам без гражданства вида на жительство в Российской Федерации»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Указываются реквизиты документа в электронной форме Запроса</w:t>
            </w:r>
          </w:p>
        </w:tc>
      </w:tr>
      <w:tr w:rsidR="002E342C" w:rsidTr="002E342C">
        <w:trPr>
          <w:trHeight w:val="550"/>
        </w:trPr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42C" w:rsidRDefault="002E342C" w:rsidP="002E342C">
            <w:pPr>
              <w:snapToGrid w:val="0"/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100" w:lineRule="atLeast"/>
              <w:ind w:left="-55" w:right="-107"/>
              <w:jc w:val="center"/>
            </w:pPr>
            <w:r>
              <w:rPr>
                <w:sz w:val="24"/>
                <w:szCs w:val="24"/>
              </w:rPr>
              <w:t>Свидетельство о рождении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 xml:space="preserve">Форма утверждена приказом Минюста России </w:t>
            </w:r>
            <w:r>
              <w:rPr>
                <w:sz w:val="24"/>
                <w:szCs w:val="24"/>
              </w:rPr>
              <w:br/>
              <w:t xml:space="preserve">от 13.08.2018 № 167 «Об утверждении форм бланков свидетельств о государственной регистрации актов гражданского состояния и Правил заполнения форм </w:t>
            </w:r>
            <w:r>
              <w:rPr>
                <w:sz w:val="24"/>
                <w:szCs w:val="24"/>
              </w:rPr>
              <w:lastRenderedPageBreak/>
              <w:t>бланков свидетельств о государственной регистрации актов гражданского состояния»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lastRenderedPageBreak/>
              <w:t>Указываются реквизиты документа в электронной форме Запроса</w:t>
            </w:r>
          </w:p>
        </w:tc>
      </w:tr>
      <w:tr w:rsidR="002E342C" w:rsidTr="002E342C">
        <w:trPr>
          <w:trHeight w:val="550"/>
        </w:trPr>
        <w:tc>
          <w:tcPr>
            <w:tcW w:w="14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42C" w:rsidRDefault="002E342C" w:rsidP="002E342C">
            <w:pPr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100" w:lineRule="atLeast"/>
              <w:ind w:left="-55" w:right="-107"/>
              <w:jc w:val="center"/>
            </w:pPr>
            <w:r>
              <w:rPr>
                <w:sz w:val="24"/>
                <w:szCs w:val="24"/>
              </w:rPr>
              <w:t>Удостоверение вынужденного переселенца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Форма удостоверения утверждена приказом МВД России от 02.08.2017 № 589 «Об утверждении формы свидетельства о регистрации ходатайства о признании лица вынужденным переселенцем, формы удостоверения вынужденного переселенца»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Указываются реквизиты документа в электронной форме Запроса</w:t>
            </w:r>
          </w:p>
        </w:tc>
      </w:tr>
      <w:tr w:rsidR="002E342C" w:rsidTr="002E342C">
        <w:trPr>
          <w:trHeight w:val="550"/>
        </w:trPr>
        <w:tc>
          <w:tcPr>
            <w:tcW w:w="14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42C" w:rsidRDefault="002E342C" w:rsidP="002E342C">
            <w:pPr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100" w:lineRule="atLeast"/>
              <w:ind w:left="-55" w:right="-107"/>
              <w:jc w:val="center"/>
            </w:pPr>
            <w:r>
              <w:rPr>
                <w:sz w:val="24"/>
                <w:szCs w:val="24"/>
              </w:rPr>
              <w:t>Дипломатический паспорт гражданина Российской Федерации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 xml:space="preserve">Оформляется в соответствии с постановлением Правительства Российской Федерации от 14.03.1997 </w:t>
            </w:r>
            <w:r>
              <w:rPr>
                <w:sz w:val="24"/>
                <w:szCs w:val="24"/>
              </w:rPr>
              <w:br/>
              <w:t>№ 298 «Об утверждении образцов и описания бланков основных документов, удостоверяющих личность гражданина Российской Федерации за пределами Российской Федерации»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Указываются реквизиты документа в электронной форме Запроса</w:t>
            </w:r>
          </w:p>
        </w:tc>
      </w:tr>
      <w:tr w:rsidR="002E342C" w:rsidTr="002E342C">
        <w:trPr>
          <w:trHeight w:val="870"/>
        </w:trPr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jc w:val="center"/>
            </w:pPr>
            <w:r>
              <w:rPr>
                <w:sz w:val="24"/>
                <w:szCs w:val="24"/>
              </w:rPr>
              <w:t>Документ, подтверждающий  полномочия Заявителя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Доверенность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 xml:space="preserve">Доверенность должна быть оформлена в соответствии </w:t>
            </w:r>
            <w:r>
              <w:rPr>
                <w:sz w:val="24"/>
                <w:szCs w:val="24"/>
              </w:rPr>
              <w:br/>
              <w:t>с требованиями законодательства Российской Федерации, в том числе ст. 185, 185.1 Гражданского кодекса Российской Федерации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Указываются реквизиты документа в электронной форме Запроса</w:t>
            </w:r>
          </w:p>
        </w:tc>
      </w:tr>
      <w:tr w:rsidR="002E342C" w:rsidTr="002E342C">
        <w:trPr>
          <w:trHeight w:val="1278"/>
        </w:trPr>
        <w:tc>
          <w:tcPr>
            <w:tcW w:w="14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42C" w:rsidRDefault="002E342C" w:rsidP="002E342C"/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Распорядительный акт (распоряжение, приказ, решение, постановление) уполномоченного органа опеки и попечительства о назначении опекуна (попечителя)</w:t>
            </w:r>
          </w:p>
          <w:p w:rsidR="002E342C" w:rsidRDefault="002E342C" w:rsidP="00A83157">
            <w:pPr>
              <w:spacing w:line="100" w:lineRule="atLeast"/>
              <w:ind w:firstLine="709"/>
              <w:jc w:val="center"/>
              <w:rPr>
                <w:sz w:val="24"/>
                <w:szCs w:val="24"/>
              </w:rPr>
            </w:pPr>
          </w:p>
          <w:p w:rsidR="002E342C" w:rsidRDefault="002E342C" w:rsidP="00A83157">
            <w:pPr>
              <w:spacing w:line="100" w:lineRule="atLeast"/>
              <w:ind w:firstLine="709"/>
              <w:jc w:val="center"/>
              <w:rPr>
                <w:sz w:val="24"/>
                <w:szCs w:val="24"/>
              </w:rPr>
            </w:pPr>
          </w:p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Опекунское удостоверение (для опекунов несовершеннолетнего и недееспособного лица);</w:t>
            </w:r>
          </w:p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Попечительское удостоверение (для попечителей несовершеннолетнего или ограниченно дееспособного лица)</w:t>
            </w:r>
          </w:p>
          <w:p w:rsidR="002E342C" w:rsidRDefault="002E342C" w:rsidP="00A83157">
            <w:pPr>
              <w:spacing w:line="100" w:lineRule="atLeast"/>
              <w:ind w:firstLine="709"/>
              <w:jc w:val="center"/>
              <w:rPr>
                <w:sz w:val="24"/>
                <w:szCs w:val="24"/>
              </w:rPr>
            </w:pPr>
          </w:p>
          <w:p w:rsidR="002E342C" w:rsidRDefault="002E342C" w:rsidP="00A83157">
            <w:pPr>
              <w:spacing w:line="100" w:lineRule="atLeast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lastRenderedPageBreak/>
              <w:t>Распорядительный акт должен содержать:</w:t>
            </w:r>
          </w:p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 xml:space="preserve">- наименование уполномоченного органа опеки </w:t>
            </w:r>
            <w:r>
              <w:rPr>
                <w:sz w:val="24"/>
                <w:szCs w:val="24"/>
              </w:rPr>
              <w:br/>
              <w:t>и попечительства;</w:t>
            </w:r>
          </w:p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- реквизиты распорядительного акта (дата, номер);</w:t>
            </w:r>
          </w:p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- фамилию, имя, отчество лица, назначенного опекуном (попечителем);</w:t>
            </w:r>
          </w:p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- фамилия, имя отчество лица, которому назначен опекун (попечитель);</w:t>
            </w:r>
          </w:p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- подпись руководителя уполномоченного органа</w:t>
            </w:r>
          </w:p>
          <w:p w:rsidR="002E342C" w:rsidRDefault="002E342C" w:rsidP="00A83157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2E342C" w:rsidRDefault="002E342C" w:rsidP="00A83157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Документ должен содержать следующие сведения:</w:t>
            </w:r>
          </w:p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- Орган, выдавший доверенность;</w:t>
            </w:r>
          </w:p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- Серию и (или) номер документа;</w:t>
            </w:r>
          </w:p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- Ф.И.О лица, которому документ выдан;</w:t>
            </w:r>
          </w:p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- Ф.И.О. опекаемого (подопечного);</w:t>
            </w:r>
          </w:p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- Дату выдачи, подпись лица, выдавшего документ, печать.</w:t>
            </w:r>
          </w:p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С документом дополнительно предъявляется:</w:t>
            </w:r>
          </w:p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- документ, удостоверяющий личность опекуна (попечителя);</w:t>
            </w:r>
          </w:p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-свидетельство о рождении ребенка (в случае опеки (попечения) над несовершеннолетним);</w:t>
            </w:r>
          </w:p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- нормативный правовой акт об установлении опеки (попечения) (постановление, распоряжение, приказ)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lastRenderedPageBreak/>
              <w:t>Указываются реквизиты документа в электронной форме Запроса</w:t>
            </w:r>
          </w:p>
        </w:tc>
      </w:tr>
      <w:tr w:rsidR="002E342C" w:rsidTr="002E342C">
        <w:trPr>
          <w:trHeight w:val="1946"/>
        </w:trPr>
        <w:tc>
          <w:tcPr>
            <w:tcW w:w="14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42C" w:rsidRDefault="002E342C" w:rsidP="002E342C"/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Паспорт гражданина Российской Федерации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 xml:space="preserve">Паспорт должен быть оформлен в соответствии </w:t>
            </w:r>
            <w:r>
              <w:rPr>
                <w:sz w:val="24"/>
                <w:szCs w:val="24"/>
              </w:rPr>
              <w:br/>
              <w:t>с постановлением Правительства</w:t>
            </w:r>
          </w:p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 xml:space="preserve">Российской Федерации от 08.07.1997 № 828 </w:t>
            </w:r>
            <w:r>
              <w:rPr>
                <w:sz w:val="24"/>
                <w:szCs w:val="24"/>
              </w:rPr>
              <w:br/>
              <w:t>«Об утверждении Положения о</w:t>
            </w:r>
          </w:p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паспорте гражданина Российской Федерации, образца бланка и описания паспорта</w:t>
            </w:r>
          </w:p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гражданина Российской Федерации»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Данные заполняются в поля интерактивной формы</w:t>
            </w:r>
          </w:p>
        </w:tc>
      </w:tr>
      <w:tr w:rsidR="002E342C" w:rsidTr="002E342C">
        <w:trPr>
          <w:trHeight w:val="70"/>
        </w:trPr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 xml:space="preserve">Документ, удостоверяющий личность </w:t>
            </w:r>
            <w:r>
              <w:rPr>
                <w:sz w:val="24"/>
                <w:szCs w:val="24"/>
              </w:rPr>
              <w:lastRenderedPageBreak/>
              <w:t>несовершеннолетнего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lastRenderedPageBreak/>
              <w:t xml:space="preserve">Справка о рождении ребенка на территории Российской Федерации, </w:t>
            </w:r>
            <w:r>
              <w:rPr>
                <w:sz w:val="24"/>
                <w:szCs w:val="24"/>
              </w:rPr>
              <w:lastRenderedPageBreak/>
              <w:t>выданная органами записи актов гражданского состояния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E342C" w:rsidRPr="00A83157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lastRenderedPageBreak/>
              <w:t xml:space="preserve">Форма справки о рождении утверждена приказом Минюста России от 01.10.2018 № 200 «Об утверждении форм справок и иных документов, подтверждающих </w:t>
            </w:r>
            <w:r>
              <w:rPr>
                <w:sz w:val="24"/>
                <w:szCs w:val="24"/>
              </w:rPr>
              <w:lastRenderedPageBreak/>
              <w:t>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lastRenderedPageBreak/>
              <w:t>Данные заполняются в поля интерактивной формы</w:t>
            </w:r>
          </w:p>
        </w:tc>
      </w:tr>
      <w:tr w:rsidR="002E342C" w:rsidTr="002E342C">
        <w:trPr>
          <w:trHeight w:val="337"/>
        </w:trPr>
        <w:tc>
          <w:tcPr>
            <w:tcW w:w="14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42C" w:rsidRDefault="002E342C" w:rsidP="002E342C"/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 xml:space="preserve">Свидетельство </w:t>
            </w:r>
            <w:r>
              <w:rPr>
                <w:sz w:val="24"/>
                <w:szCs w:val="24"/>
              </w:rPr>
              <w:br/>
              <w:t>о рождении ребенка, выданное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 xml:space="preserve">Форма утверждена приказом Минюста России </w:t>
            </w:r>
            <w:r>
              <w:rPr>
                <w:sz w:val="24"/>
                <w:szCs w:val="24"/>
              </w:rPr>
              <w:br/>
              <w:t>от 13.08.2018 № 167 «Об утверждении форм бланков свидетельств о государственной регистрации актов гражданского состояния и Правил заполнения форм бланков свидетельств о государственной регистрации актов гражданского состояния»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Данные заполняются в поля интерактивной формы</w:t>
            </w:r>
          </w:p>
        </w:tc>
      </w:tr>
      <w:tr w:rsidR="002E342C" w:rsidTr="002E342C">
        <w:trPr>
          <w:trHeight w:val="337"/>
        </w:trPr>
        <w:tc>
          <w:tcPr>
            <w:tcW w:w="18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E342C" w:rsidRDefault="002E342C" w:rsidP="002E342C">
            <w:pPr>
              <w:snapToGrid w:val="0"/>
              <w:spacing w:line="100" w:lineRule="atLeast"/>
              <w:ind w:firstLine="709"/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 xml:space="preserve">Документ, подтверждающий факт рождения </w:t>
            </w:r>
            <w:r>
              <w:rPr>
                <w:sz w:val="24"/>
                <w:szCs w:val="24"/>
              </w:rPr>
              <w:br/>
              <w:t xml:space="preserve">и регистрации ребенка, выданный </w:t>
            </w:r>
            <w:r>
              <w:rPr>
                <w:sz w:val="24"/>
                <w:szCs w:val="24"/>
              </w:rPr>
              <w:br/>
              <w:t>и удостоверенный штампом «</w:t>
            </w:r>
            <w:proofErr w:type="spellStart"/>
            <w:r>
              <w:rPr>
                <w:sz w:val="24"/>
                <w:szCs w:val="24"/>
              </w:rPr>
              <w:t>апостиль</w:t>
            </w:r>
            <w:proofErr w:type="spellEnd"/>
            <w:r>
              <w:rPr>
                <w:sz w:val="24"/>
                <w:szCs w:val="24"/>
              </w:rPr>
              <w:t xml:space="preserve">» компетентным органом иностранного государства </w:t>
            </w:r>
            <w:r>
              <w:rPr>
                <w:sz w:val="24"/>
                <w:szCs w:val="24"/>
              </w:rPr>
              <w:br/>
              <w:t xml:space="preserve">с удостоверенным </w:t>
            </w:r>
            <w:r>
              <w:rPr>
                <w:sz w:val="24"/>
                <w:szCs w:val="24"/>
              </w:rPr>
              <w:br/>
              <w:t xml:space="preserve">в установленном </w:t>
            </w:r>
            <w:r>
              <w:rPr>
                <w:sz w:val="24"/>
                <w:szCs w:val="24"/>
              </w:rPr>
              <w:lastRenderedPageBreak/>
              <w:t>законодательством Российской Федерации переводом на русский язык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lastRenderedPageBreak/>
              <w:t>При рождении ребенка на территории иностранного государства - участника Конвенции, отменяющей требование легализации иностранных официальных документов, заключенной в Гааге 5 октября 1961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Данные заполняются в поля интерактивной формы</w:t>
            </w:r>
          </w:p>
        </w:tc>
      </w:tr>
      <w:tr w:rsidR="002E342C" w:rsidTr="002E342C">
        <w:trPr>
          <w:trHeight w:val="4869"/>
        </w:trPr>
        <w:tc>
          <w:tcPr>
            <w:tcW w:w="14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42C" w:rsidRDefault="002E342C" w:rsidP="002E342C">
            <w:pPr>
              <w:rPr>
                <w:sz w:val="24"/>
                <w:szCs w:val="24"/>
              </w:rPr>
            </w:pP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 xml:space="preserve">Документ, подтверждающий факт рождения </w:t>
            </w:r>
            <w:r>
              <w:rPr>
                <w:sz w:val="24"/>
                <w:szCs w:val="24"/>
              </w:rPr>
              <w:br/>
              <w:t xml:space="preserve">и регистрации ребенка, выданный компетентным органом иностранного государства, переведенный </w:t>
            </w:r>
            <w:r>
              <w:rPr>
                <w:sz w:val="24"/>
                <w:szCs w:val="24"/>
              </w:rPr>
              <w:br/>
              <w:t xml:space="preserve">на русский язык </w:t>
            </w:r>
            <w:r>
              <w:rPr>
                <w:sz w:val="24"/>
                <w:szCs w:val="24"/>
              </w:rPr>
              <w:br/>
              <w:t>и легализованный консульским учреждением Российской Федерации за пределами территории Российской Федерации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 xml:space="preserve">При рождении ребенка на территории иностранного государства, не являющегося участником Конвенции, отменяющей требование легализации иностранных официальных документов, заключенной в Гааге </w:t>
            </w:r>
            <w:r>
              <w:rPr>
                <w:sz w:val="24"/>
                <w:szCs w:val="24"/>
              </w:rPr>
              <w:br/>
              <w:t>5 октября 1961 года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Данные заполняются в поля интерактивной формы</w:t>
            </w:r>
          </w:p>
        </w:tc>
      </w:tr>
      <w:tr w:rsidR="002E342C" w:rsidTr="00A83157">
        <w:trPr>
          <w:trHeight w:val="463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Документ, подтверждаю-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щий</w:t>
            </w:r>
            <w:proofErr w:type="spellEnd"/>
            <w:r>
              <w:rPr>
                <w:sz w:val="24"/>
                <w:szCs w:val="24"/>
              </w:rPr>
              <w:t xml:space="preserve"> регистрацию в системе </w:t>
            </w:r>
            <w:r>
              <w:rPr>
                <w:sz w:val="24"/>
                <w:szCs w:val="24"/>
              </w:rPr>
              <w:lastRenderedPageBreak/>
              <w:t>индивидуального (персонифицированного) учета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lastRenderedPageBreak/>
              <w:t>Документ, подтверждаю-</w:t>
            </w:r>
            <w:r>
              <w:rPr>
                <w:sz w:val="24"/>
                <w:szCs w:val="24"/>
              </w:rPr>
              <w:br/>
            </w:r>
            <w:proofErr w:type="spellStart"/>
            <w:r>
              <w:rPr>
                <w:sz w:val="24"/>
                <w:szCs w:val="24"/>
              </w:rPr>
              <w:t>щий</w:t>
            </w:r>
            <w:proofErr w:type="spellEnd"/>
            <w:r>
              <w:rPr>
                <w:sz w:val="24"/>
                <w:szCs w:val="24"/>
              </w:rPr>
              <w:t xml:space="preserve"> регистрацию </w:t>
            </w:r>
            <w:r>
              <w:rPr>
                <w:sz w:val="24"/>
                <w:szCs w:val="24"/>
              </w:rPr>
              <w:br/>
              <w:t xml:space="preserve">в системе индивидуального </w:t>
            </w:r>
            <w:r>
              <w:rPr>
                <w:sz w:val="24"/>
                <w:szCs w:val="24"/>
              </w:rPr>
              <w:lastRenderedPageBreak/>
              <w:t>(персонифицированного) учета</w:t>
            </w:r>
            <w:r>
              <w:rPr>
                <w:bCs/>
                <w:sz w:val="24"/>
                <w:szCs w:val="24"/>
              </w:rPr>
              <w:t xml:space="preserve"> либо Свидетельство обязательного пенсионного страхования, содержащие страховой</w:t>
            </w:r>
            <w:r>
              <w:rPr>
                <w:sz w:val="24"/>
                <w:szCs w:val="24"/>
              </w:rPr>
              <w:t xml:space="preserve"> номер индивидуального лицевого счета (СНИЛС) гражданина </w:t>
            </w:r>
            <w:r>
              <w:rPr>
                <w:sz w:val="24"/>
                <w:szCs w:val="24"/>
              </w:rPr>
              <w:br/>
              <w:t>в системе индивидуального (персонифицированного) учета либо документ</w:t>
            </w:r>
            <w:r>
              <w:rPr>
                <w:rStyle w:val="blk"/>
                <w:sz w:val="24"/>
                <w:szCs w:val="24"/>
              </w:rPr>
              <w:t xml:space="preserve">, подтверждающий регистрацию в системе индивидуального (персонифицированного) учета, </w:t>
            </w:r>
            <w:r>
              <w:rPr>
                <w:bCs/>
                <w:sz w:val="24"/>
                <w:szCs w:val="24"/>
              </w:rPr>
              <w:t>содержащий страховой</w:t>
            </w:r>
            <w:r>
              <w:rPr>
                <w:sz w:val="24"/>
                <w:szCs w:val="24"/>
              </w:rPr>
              <w:t xml:space="preserve"> номер индивидуального лицевого счета (СНИЛС) гражданина </w:t>
            </w:r>
            <w:r>
              <w:rPr>
                <w:sz w:val="24"/>
                <w:szCs w:val="24"/>
              </w:rPr>
              <w:br/>
              <w:t xml:space="preserve">в системе индивидуального </w:t>
            </w:r>
            <w:r>
              <w:rPr>
                <w:sz w:val="24"/>
                <w:szCs w:val="24"/>
              </w:rPr>
              <w:lastRenderedPageBreak/>
              <w:t>(персонифицированного) учета.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lastRenderedPageBreak/>
              <w:t xml:space="preserve">Уникальный номер индивидуального лицевого счета, используемый для обработки сведений о физическом лице в системе индивидуального (персонифицированного) учета, а также </w:t>
            </w:r>
            <w:r>
              <w:rPr>
                <w:sz w:val="24"/>
                <w:szCs w:val="24"/>
              </w:rPr>
              <w:br/>
              <w:t xml:space="preserve">для идентификации и аутентификации сведений 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lastRenderedPageBreak/>
              <w:t xml:space="preserve">о физическом лице при предоставлении государственных и муниципальных услуг и исполнении государственных и муниципальных функций </w:t>
            </w:r>
            <w:r>
              <w:rPr>
                <w:sz w:val="24"/>
                <w:szCs w:val="24"/>
              </w:rPr>
              <w:br/>
              <w:t xml:space="preserve">в соответствии с </w:t>
            </w:r>
            <w:r>
              <w:rPr>
                <w:bCs/>
                <w:sz w:val="24"/>
                <w:szCs w:val="24"/>
              </w:rPr>
              <w:t>Федеральным законом от 01.04.1996 № 27-ФЗ  "Об индивидуальном (персонифицированном) учете в системе обязательного пенсионного страхования"</w:t>
            </w:r>
            <w:r>
              <w:rPr>
                <w:sz w:val="24"/>
                <w:szCs w:val="24"/>
              </w:rPr>
              <w:t xml:space="preserve">. Указывается на обратной стороне Страхового свидетельства обязательного пенсионного страхования (выданного до вступления в силу </w:t>
            </w:r>
            <w:r>
              <w:rPr>
                <w:bCs/>
                <w:sz w:val="24"/>
                <w:szCs w:val="24"/>
              </w:rPr>
              <w:t xml:space="preserve">Федерального закона от 01.04.2019 № 48-ФЗ </w:t>
            </w:r>
            <w:r>
              <w:rPr>
                <w:bCs/>
                <w:sz w:val="24"/>
                <w:szCs w:val="24"/>
              </w:rPr>
              <w:br/>
              <w:t xml:space="preserve">"О внесении изменений в Федеральный закон </w:t>
            </w:r>
            <w:r>
              <w:rPr>
                <w:bCs/>
                <w:sz w:val="24"/>
                <w:szCs w:val="24"/>
              </w:rPr>
              <w:br/>
              <w:t xml:space="preserve">"Об индивидуальном (персонифицированном) учете </w:t>
            </w:r>
            <w:r>
              <w:rPr>
                <w:bCs/>
                <w:sz w:val="24"/>
                <w:szCs w:val="24"/>
              </w:rPr>
              <w:br/>
              <w:t xml:space="preserve">в системе обязательного пенсионного страхования" </w:t>
            </w:r>
            <w:r>
              <w:rPr>
                <w:bCs/>
                <w:sz w:val="24"/>
                <w:szCs w:val="24"/>
              </w:rPr>
              <w:br/>
              <w:t>и отдельные законодательные акты Российской Федерации"</w:t>
            </w:r>
            <w:r>
              <w:rPr>
                <w:sz w:val="24"/>
                <w:szCs w:val="24"/>
              </w:rPr>
              <w:t>), либо в документ</w:t>
            </w:r>
            <w:r>
              <w:rPr>
                <w:rStyle w:val="blk"/>
                <w:sz w:val="24"/>
                <w:szCs w:val="24"/>
              </w:rPr>
              <w:t xml:space="preserve">е, подтверждающем регистрацию в системе индивидуального (персонифицированного) учета, выданном </w:t>
            </w:r>
            <w:r>
              <w:rPr>
                <w:rStyle w:val="blk"/>
                <w:sz w:val="24"/>
                <w:szCs w:val="24"/>
              </w:rPr>
              <w:br/>
              <w:t xml:space="preserve">в соответствии с постановлением Правления ПФР </w:t>
            </w:r>
            <w:r>
              <w:rPr>
                <w:rStyle w:val="blk"/>
                <w:sz w:val="24"/>
                <w:szCs w:val="24"/>
              </w:rPr>
              <w:br/>
              <w:t xml:space="preserve">от 13.06.2019 N 335п "Об утверждении формы документа, подтверждающего регистрацию в системе индивидуального (персонифицированного) учета, </w:t>
            </w:r>
            <w:r>
              <w:rPr>
                <w:rStyle w:val="blk"/>
                <w:sz w:val="24"/>
                <w:szCs w:val="24"/>
              </w:rPr>
              <w:br/>
              <w:t>и порядка его оформления в форме электронного документа"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lastRenderedPageBreak/>
              <w:t>Данные заполняются в поля интерактивной формы</w:t>
            </w:r>
          </w:p>
        </w:tc>
      </w:tr>
      <w:tr w:rsidR="002E342C" w:rsidTr="002E342C">
        <w:trPr>
          <w:trHeight w:val="301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jc w:val="center"/>
            </w:pPr>
            <w:r>
              <w:rPr>
                <w:sz w:val="24"/>
                <w:szCs w:val="24"/>
              </w:rPr>
              <w:lastRenderedPageBreak/>
              <w:t>Медицинская справка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jc w:val="center"/>
            </w:pPr>
            <w:r>
              <w:rPr>
                <w:sz w:val="24"/>
                <w:szCs w:val="24"/>
              </w:rPr>
              <w:t xml:space="preserve">Документы </w:t>
            </w:r>
            <w:r>
              <w:rPr>
                <w:sz w:val="24"/>
                <w:szCs w:val="24"/>
              </w:rPr>
              <w:br/>
              <w:t>об отсутствии противопоказаний для занятий отдельными видами искусства, физической культурой и спортом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 xml:space="preserve">Медицинская справка по форме № 086-у, утвержденная приказом Минздрава России от 15.12.2014 № 834н </w:t>
            </w:r>
            <w:r>
              <w:rPr>
                <w:sz w:val="24"/>
                <w:szCs w:val="24"/>
              </w:rPr>
              <w:br/>
              <w:t xml:space="preserve">«Об утверждении унифицированных форм медицинской документации, используемых в медицинских организациях, оказывающих медицинскую помощь </w:t>
            </w:r>
            <w:r>
              <w:rPr>
                <w:sz w:val="24"/>
                <w:szCs w:val="24"/>
              </w:rPr>
              <w:br/>
              <w:t>в амбулаторных условиях, и порядков п</w:t>
            </w:r>
            <w:r>
              <w:rPr>
                <w:sz w:val="24"/>
                <w:szCs w:val="24"/>
              </w:rPr>
              <w:br/>
              <w:t>о их заполнению»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Предоставляется оригинал документа в Организацию</w:t>
            </w:r>
          </w:p>
        </w:tc>
      </w:tr>
      <w:tr w:rsidR="002E342C" w:rsidTr="002E342C">
        <w:trPr>
          <w:trHeight w:val="450"/>
        </w:trPr>
        <w:tc>
          <w:tcPr>
            <w:tcW w:w="145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2E342C">
            <w:pPr>
              <w:spacing w:line="100" w:lineRule="atLeast"/>
              <w:jc w:val="center"/>
            </w:pPr>
            <w:r>
              <w:rPr>
                <w:b/>
                <w:bCs/>
                <w:sz w:val="24"/>
                <w:szCs w:val="24"/>
              </w:rPr>
              <w:t>Документы, запрашиваемые в порядке межведомственного информационного взаимодействия</w:t>
            </w:r>
          </w:p>
        </w:tc>
      </w:tr>
      <w:tr w:rsidR="002E342C" w:rsidTr="002E342C">
        <w:trPr>
          <w:trHeight w:val="1278"/>
        </w:trPr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jc w:val="center"/>
            </w:pPr>
            <w:r>
              <w:rPr>
                <w:sz w:val="24"/>
                <w:szCs w:val="24"/>
              </w:rPr>
              <w:t>Сертификат дополнительного образования</w:t>
            </w:r>
          </w:p>
        </w:tc>
        <w:tc>
          <w:tcPr>
            <w:tcW w:w="2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jc w:val="center"/>
            </w:pPr>
            <w:r>
              <w:rPr>
                <w:sz w:val="24"/>
                <w:szCs w:val="24"/>
              </w:rPr>
              <w:t>Сертификат дополнительного образования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Электронная реестровая запись в ИС о включении ребенка (обладателя сертификата) в систему ПФДО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Запрашивается у Администрации</w:t>
            </w:r>
          </w:p>
        </w:tc>
      </w:tr>
    </w:tbl>
    <w:p w:rsidR="002E342C" w:rsidRDefault="002E342C" w:rsidP="002E342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E342C" w:rsidRDefault="002E342C" w:rsidP="002E342C">
      <w:pPr>
        <w:pStyle w:val="af4"/>
        <w:spacing w:after="0"/>
        <w:ind w:left="9751"/>
        <w:jc w:val="left"/>
      </w:pPr>
      <w:r>
        <w:rPr>
          <w:b w:val="0"/>
          <w:bCs w:val="0"/>
          <w:szCs w:val="24"/>
        </w:rPr>
        <w:lastRenderedPageBreak/>
        <w:t>Приложение  8</w:t>
      </w:r>
    </w:p>
    <w:p w:rsidR="002E342C" w:rsidRDefault="002E342C" w:rsidP="002E342C">
      <w:pPr>
        <w:pStyle w:val="af3"/>
        <w:spacing w:after="0" w:line="240" w:lineRule="auto"/>
        <w:ind w:left="9781"/>
        <w:jc w:val="left"/>
      </w:pPr>
      <w:r>
        <w:rPr>
          <w:b w:val="0"/>
          <w:bCs/>
          <w:szCs w:val="24"/>
        </w:rPr>
        <w:t xml:space="preserve">к  Административному регламенту предоставления муниципальной услуги </w:t>
      </w:r>
    </w:p>
    <w:p w:rsidR="002E342C" w:rsidRDefault="002E342C" w:rsidP="002E342C">
      <w:pPr>
        <w:ind w:left="9808"/>
      </w:pPr>
      <w:r>
        <w:rPr>
          <w:color w:val="000000"/>
          <w:sz w:val="24"/>
          <w:szCs w:val="24"/>
        </w:rPr>
        <w:t>«Запись на обучение по дополнительной образовательной программе</w:t>
      </w:r>
      <w:r>
        <w:rPr>
          <w:bCs/>
          <w:sz w:val="24"/>
          <w:szCs w:val="24"/>
        </w:rPr>
        <w:t>»</w:t>
      </w:r>
    </w:p>
    <w:p w:rsidR="002E342C" w:rsidRDefault="002E342C" w:rsidP="002E342C">
      <w:pPr>
        <w:pStyle w:val="af5"/>
        <w:jc w:val="center"/>
        <w:rPr>
          <w:b/>
          <w:bCs/>
          <w:sz w:val="24"/>
          <w:szCs w:val="24"/>
        </w:rPr>
      </w:pPr>
    </w:p>
    <w:p w:rsidR="002E342C" w:rsidRDefault="002E342C" w:rsidP="002E342C">
      <w:pPr>
        <w:keepNext/>
        <w:ind w:left="709"/>
        <w:jc w:val="center"/>
      </w:pPr>
      <w:bookmarkStart w:id="10" w:name="__RefHeading___Toc83023838"/>
      <w:bookmarkEnd w:id="10"/>
      <w:r>
        <w:rPr>
          <w:bCs/>
          <w:sz w:val="24"/>
          <w:szCs w:val="24"/>
        </w:rPr>
        <w:t xml:space="preserve">Порядок выполнения административных действий при обращении Заявителя </w:t>
      </w:r>
    </w:p>
    <w:p w:rsidR="002E342C" w:rsidRDefault="002E342C" w:rsidP="002E342C">
      <w:pPr>
        <w:pStyle w:val="af5"/>
        <w:ind w:firstLine="0"/>
        <w:rPr>
          <w:b/>
          <w:bCs/>
          <w:sz w:val="24"/>
          <w:szCs w:val="24"/>
        </w:rPr>
      </w:pPr>
    </w:p>
    <w:p w:rsidR="002E342C" w:rsidRDefault="002E342C" w:rsidP="00A83157">
      <w:pPr>
        <w:pStyle w:val="af5"/>
        <w:numPr>
          <w:ilvl w:val="2"/>
          <w:numId w:val="28"/>
        </w:numPr>
      </w:pPr>
      <w:r>
        <w:rPr>
          <w:b/>
          <w:bCs/>
          <w:sz w:val="24"/>
          <w:szCs w:val="24"/>
        </w:rPr>
        <w:t>Прием и регистрация Запроса и документов, необходимых для предоставления Муниципальной услуги</w:t>
      </w:r>
    </w:p>
    <w:p w:rsidR="002E342C" w:rsidRDefault="002E342C" w:rsidP="002E342C">
      <w:pPr>
        <w:pStyle w:val="af5"/>
        <w:ind w:left="1260" w:firstLine="0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43"/>
        <w:gridCol w:w="2249"/>
        <w:gridCol w:w="1524"/>
        <w:gridCol w:w="1722"/>
        <w:gridCol w:w="2976"/>
        <w:gridCol w:w="5156"/>
      </w:tblGrid>
      <w:tr w:rsidR="002E342C" w:rsidTr="002E342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срок  выполнения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действия, 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342C" w:rsidTr="002E342C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42C" w:rsidRDefault="002E342C" w:rsidP="00A83157">
            <w:pPr>
              <w:pStyle w:val="ConsPlusNormal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ЕПГУ/ИС/Организация</w:t>
            </w:r>
          </w:p>
          <w:p w:rsidR="002E342C" w:rsidRDefault="002E342C" w:rsidP="00A8315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и предварительная проверка документов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pStyle w:val="21"/>
              <w:jc w:val="center"/>
            </w:pPr>
            <w:r>
              <w:rPr>
                <w:sz w:val="24"/>
              </w:rPr>
              <w:t xml:space="preserve">Соответствие представленных Заявителем документов требованиям, установленным законодательством Российской Федерации, </w:t>
            </w:r>
            <w:r>
              <w:rPr>
                <w:sz w:val="24"/>
              </w:rPr>
              <w:br/>
              <w:t>в том числе Административным регламентом</w:t>
            </w:r>
          </w:p>
        </w:tc>
        <w:tc>
          <w:tcPr>
            <w:tcW w:w="5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pStyle w:val="21"/>
              <w:jc w:val="center"/>
            </w:pPr>
            <w:r>
              <w:rPr>
                <w:sz w:val="24"/>
              </w:rPr>
              <w:t xml:space="preserve">Запрос и прилагаемые документы поступают </w:t>
            </w:r>
            <w:r>
              <w:rPr>
                <w:sz w:val="24"/>
              </w:rPr>
              <w:br/>
              <w:t>в интегрированную с ЕАИС ДО ИС.</w:t>
            </w:r>
          </w:p>
          <w:p w:rsidR="002E342C" w:rsidRDefault="002E342C" w:rsidP="00A83157">
            <w:pPr>
              <w:pStyle w:val="21"/>
              <w:jc w:val="center"/>
            </w:pPr>
            <w:r>
              <w:rPr>
                <w:sz w:val="24"/>
              </w:rPr>
              <w:t>Результатом административного действия является прием Запроса.</w:t>
            </w:r>
          </w:p>
          <w:p w:rsidR="002E342C" w:rsidRDefault="002E342C" w:rsidP="00A83157">
            <w:pPr>
              <w:pStyle w:val="21"/>
              <w:jc w:val="center"/>
            </w:pPr>
            <w:r>
              <w:rPr>
                <w:sz w:val="24"/>
              </w:rPr>
              <w:t xml:space="preserve">Результат фиксируется в электронной форме </w:t>
            </w:r>
            <w:r>
              <w:rPr>
                <w:sz w:val="24"/>
              </w:rPr>
              <w:br/>
              <w:t>в ИС</w:t>
            </w:r>
          </w:p>
        </w:tc>
      </w:tr>
      <w:tr w:rsidR="002E342C" w:rsidTr="002E342C"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Организация/ ИС</w:t>
            </w: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комплектности документов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перечню документов, необходимых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конкретного результата предоставления Муниципальной услуги</w:t>
            </w:r>
          </w:p>
        </w:tc>
        <w:tc>
          <w:tcPr>
            <w:tcW w:w="15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42C" w:rsidRDefault="002E342C" w:rsidP="00A83157">
            <w:pPr>
              <w:pStyle w:val="ConsPlusNormal"/>
              <w:snapToGrid w:val="0"/>
              <w:spacing w:line="23" w:lineRule="atLeast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минут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представленных Заявителем документов требованиям, установленным законодательством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Российской Федерации,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том числе Административным регламентом</w:t>
            </w:r>
          </w:p>
        </w:tc>
        <w:tc>
          <w:tcPr>
            <w:tcW w:w="51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tabs>
                <w:tab w:val="left" w:pos="459"/>
              </w:tabs>
              <w:spacing w:line="100" w:lineRule="atLeast"/>
              <w:jc w:val="center"/>
            </w:pPr>
            <w:r>
              <w:rPr>
                <w:sz w:val="24"/>
                <w:szCs w:val="24"/>
              </w:rPr>
              <w:lastRenderedPageBreak/>
              <w:t xml:space="preserve">При поступлении документов с ЕПГУ  работник Организации, ответственный </w:t>
            </w:r>
            <w:r>
              <w:rPr>
                <w:sz w:val="24"/>
                <w:szCs w:val="24"/>
              </w:rPr>
              <w:br/>
              <w:t>за прием и проверку поступивших документов, в целях предоставления Муниципальной услуги проводит предварительную проверку:</w:t>
            </w:r>
          </w:p>
          <w:p w:rsidR="002E342C" w:rsidRDefault="002E342C" w:rsidP="00A83157">
            <w:pPr>
              <w:tabs>
                <w:tab w:val="left" w:pos="459"/>
              </w:tabs>
              <w:spacing w:line="100" w:lineRule="atLeast"/>
              <w:jc w:val="center"/>
            </w:pPr>
            <w:r>
              <w:rPr>
                <w:sz w:val="24"/>
                <w:szCs w:val="24"/>
              </w:rPr>
              <w:t>1) устанавливает предмет обращения;</w:t>
            </w:r>
          </w:p>
          <w:p w:rsidR="002E342C" w:rsidRDefault="002E342C" w:rsidP="00A83157">
            <w:pPr>
              <w:tabs>
                <w:tab w:val="left" w:pos="318"/>
                <w:tab w:val="left" w:pos="459"/>
              </w:tabs>
              <w:spacing w:line="100" w:lineRule="atLeast"/>
              <w:jc w:val="center"/>
            </w:pPr>
            <w:r>
              <w:rPr>
                <w:sz w:val="24"/>
                <w:szCs w:val="24"/>
              </w:rPr>
              <w:lastRenderedPageBreak/>
              <w:t>2) проверяет правильность оформления Запроса, наличие приложенного электронного образа свидетельства о рождении либо документа, удостоверяющего личность несовершеннолетнего, и соответствие</w:t>
            </w:r>
          </w:p>
          <w:p w:rsidR="002E342C" w:rsidRDefault="002E342C" w:rsidP="00A83157">
            <w:pPr>
              <w:tabs>
                <w:tab w:val="left" w:pos="318"/>
                <w:tab w:val="left" w:pos="459"/>
              </w:tabs>
              <w:spacing w:line="100" w:lineRule="atLeast"/>
              <w:jc w:val="center"/>
            </w:pPr>
            <w:r>
              <w:rPr>
                <w:sz w:val="24"/>
                <w:szCs w:val="24"/>
              </w:rPr>
              <w:t>их установленным Административным регламентом требованиям (кроме Запросов, поданных посредством ЕПГУ);</w:t>
            </w:r>
          </w:p>
          <w:p w:rsidR="002E342C" w:rsidRDefault="002E342C" w:rsidP="00A83157">
            <w:pPr>
              <w:tabs>
                <w:tab w:val="left" w:pos="318"/>
                <w:tab w:val="left" w:pos="459"/>
              </w:tabs>
              <w:spacing w:line="100" w:lineRule="atLeast"/>
              <w:jc w:val="center"/>
            </w:pPr>
            <w:r>
              <w:rPr>
                <w:sz w:val="24"/>
                <w:szCs w:val="24"/>
              </w:rPr>
              <w:t xml:space="preserve">3) проверяет наличие сертификата дополнительного образования, в случае </w:t>
            </w:r>
            <w:r>
              <w:rPr>
                <w:sz w:val="24"/>
                <w:szCs w:val="24"/>
              </w:rPr>
              <w:br/>
              <w:t>его отсутствия проверяет возможность выдачи Заявителю сертификата дополнительного образования (кроме Запросов, поданных посредством ЕПГУ).</w:t>
            </w:r>
          </w:p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 xml:space="preserve">В случае наличия оснований для отказа </w:t>
            </w:r>
            <w:r>
              <w:rPr>
                <w:sz w:val="24"/>
                <w:szCs w:val="24"/>
              </w:rPr>
              <w:br/>
              <w:t>в приеме документ</w:t>
            </w:r>
            <w:r w:rsidR="00CF633E">
              <w:rPr>
                <w:sz w:val="24"/>
                <w:szCs w:val="24"/>
              </w:rPr>
              <w:t xml:space="preserve">ов, предусмотренных подразделом. </w:t>
            </w:r>
            <w:r>
              <w:rPr>
                <w:sz w:val="24"/>
                <w:szCs w:val="24"/>
              </w:rPr>
              <w:t xml:space="preserve">Административного регламента, работник Организации направляет Заявителю подписанное ЭП работника Организации решение об отказе в приеме документов с указанием причин отказа </w:t>
            </w:r>
            <w:r>
              <w:rPr>
                <w:sz w:val="24"/>
                <w:szCs w:val="24"/>
              </w:rPr>
              <w:br/>
              <w:t>не позднее первого рабочего дня, следующего за днем подачи Запроса через ЕПГУ.</w:t>
            </w:r>
          </w:p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 xml:space="preserve">В случае отсутствия основания для отказа </w:t>
            </w:r>
            <w:r>
              <w:rPr>
                <w:sz w:val="24"/>
                <w:szCs w:val="24"/>
              </w:rPr>
              <w:br/>
              <w:t xml:space="preserve">в приеме документов, необходимых для предоставления Муниципальной услуги, работник Организации регистрирует Запрос </w:t>
            </w:r>
            <w:r>
              <w:rPr>
                <w:sz w:val="24"/>
                <w:szCs w:val="24"/>
              </w:rPr>
              <w:br/>
              <w:t>в ИС, о чем Заявитель уведомляется в Личном кабинете на ЕПГУ.</w:t>
            </w:r>
          </w:p>
          <w:p w:rsidR="002E342C" w:rsidRDefault="002E342C" w:rsidP="00A83157">
            <w:pPr>
              <w:tabs>
                <w:tab w:val="left" w:pos="318"/>
                <w:tab w:val="left" w:pos="459"/>
              </w:tabs>
              <w:spacing w:line="100" w:lineRule="atLeast"/>
              <w:jc w:val="center"/>
            </w:pPr>
            <w:r>
              <w:rPr>
                <w:sz w:val="24"/>
                <w:szCs w:val="24"/>
              </w:rPr>
              <w:t xml:space="preserve">Результатами административного действия являются регистрация Запроса </w:t>
            </w:r>
            <w:r>
              <w:rPr>
                <w:sz w:val="24"/>
                <w:szCs w:val="24"/>
              </w:rPr>
              <w:br/>
              <w:t xml:space="preserve">о предоставлении Муниципальной услуги либо </w:t>
            </w:r>
            <w:r>
              <w:rPr>
                <w:sz w:val="24"/>
                <w:szCs w:val="24"/>
              </w:rPr>
              <w:lastRenderedPageBreak/>
              <w:t>отказ в его регистрации.</w:t>
            </w:r>
          </w:p>
          <w:p w:rsidR="002E342C" w:rsidRDefault="002E342C" w:rsidP="00A83157">
            <w:pPr>
              <w:tabs>
                <w:tab w:val="left" w:pos="318"/>
                <w:tab w:val="left" w:pos="459"/>
              </w:tabs>
              <w:spacing w:line="100" w:lineRule="atLeast"/>
              <w:jc w:val="center"/>
            </w:pPr>
            <w:r>
              <w:rPr>
                <w:sz w:val="24"/>
                <w:szCs w:val="24"/>
              </w:rPr>
              <w:t>Результат фиксируется в электронной форме ИС, а также на ЕПГУ.</w:t>
            </w:r>
          </w:p>
        </w:tc>
      </w:tr>
      <w:tr w:rsidR="002E342C" w:rsidTr="002E342C"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42C" w:rsidRDefault="002E342C" w:rsidP="002E342C">
            <w:pPr>
              <w:rPr>
                <w:rFonts w:ascii="Arial" w:hAnsi="Arial" w:cs="Arial"/>
              </w:rPr>
            </w:pPr>
          </w:p>
        </w:tc>
        <w:tc>
          <w:tcPr>
            <w:tcW w:w="2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Запроса либо отказ в регистрации Запроса</w:t>
            </w:r>
          </w:p>
        </w:tc>
        <w:tc>
          <w:tcPr>
            <w:tcW w:w="15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42C" w:rsidRDefault="002E342C" w:rsidP="002E342C">
            <w:pPr>
              <w:rPr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минут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представленных Заявителем документов требованиям, установленным законодательством Российской Федерации,</w:t>
            </w:r>
          </w:p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 Административным регламентом</w:t>
            </w:r>
          </w:p>
        </w:tc>
        <w:tc>
          <w:tcPr>
            <w:tcW w:w="51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42C" w:rsidRDefault="002E342C" w:rsidP="002E342C"/>
        </w:tc>
      </w:tr>
    </w:tbl>
    <w:p w:rsidR="002E342C" w:rsidRDefault="002E342C" w:rsidP="002E342C">
      <w:pPr>
        <w:spacing w:line="23" w:lineRule="atLeast"/>
        <w:ind w:firstLine="709"/>
        <w:rPr>
          <w:sz w:val="24"/>
          <w:szCs w:val="24"/>
        </w:rPr>
      </w:pPr>
    </w:p>
    <w:p w:rsidR="002E342C" w:rsidRDefault="002E342C" w:rsidP="002E342C">
      <w:pPr>
        <w:spacing w:line="23" w:lineRule="atLeast"/>
        <w:ind w:firstLine="709"/>
        <w:jc w:val="center"/>
        <w:rPr>
          <w:sz w:val="24"/>
          <w:szCs w:val="24"/>
        </w:rPr>
      </w:pPr>
    </w:p>
    <w:p w:rsidR="002E342C" w:rsidRDefault="002E342C" w:rsidP="002E342C">
      <w:pPr>
        <w:pStyle w:val="af"/>
        <w:numPr>
          <w:ilvl w:val="0"/>
          <w:numId w:val="28"/>
        </w:numPr>
        <w:suppressAutoHyphens/>
        <w:spacing w:after="0" w:line="23" w:lineRule="atLeast"/>
        <w:jc w:val="center"/>
      </w:pPr>
      <w:r>
        <w:rPr>
          <w:rFonts w:ascii="Times New Roman" w:hAnsi="Times New Roman"/>
          <w:b/>
          <w:bCs/>
          <w:sz w:val="24"/>
          <w:szCs w:val="24"/>
        </w:rPr>
        <w:t>Формирование и направление межведомственных информационных запросов</w:t>
      </w:r>
    </w:p>
    <w:p w:rsidR="002E342C" w:rsidRDefault="002E342C" w:rsidP="002E342C">
      <w:pPr>
        <w:spacing w:line="23" w:lineRule="atLeast"/>
        <w:jc w:val="center"/>
      </w:pPr>
      <w:r>
        <w:rPr>
          <w:b/>
          <w:bCs/>
          <w:sz w:val="24"/>
          <w:szCs w:val="24"/>
        </w:rPr>
        <w:t>в органы (организации), участвующие в предоставлении Муниципальной услуги</w:t>
      </w:r>
    </w:p>
    <w:p w:rsidR="002E342C" w:rsidRDefault="002E342C" w:rsidP="002E342C">
      <w:pPr>
        <w:spacing w:line="23" w:lineRule="atLeast"/>
        <w:ind w:firstLine="709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1843"/>
        <w:gridCol w:w="2806"/>
        <w:gridCol w:w="5074"/>
      </w:tblGrid>
      <w:tr w:rsidR="002E342C" w:rsidTr="002E342C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342C" w:rsidTr="00CF633E">
        <w:trPr>
          <w:trHeight w:val="2892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/ИС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 о доступном остатке обеспечения сертификата</w:t>
            </w:r>
          </w:p>
          <w:p w:rsidR="002E342C" w:rsidRDefault="002E342C" w:rsidP="00A83157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42C" w:rsidRDefault="002E342C" w:rsidP="00A83157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перечне документов, необходимых для предоставления Муниципальной услуги, документов, находящихся в распоряжении у органов местного самоуправления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 Организации формирует и направляет межведомственный информационный запрос о доступном остатке обеспечения сертификата.</w:t>
            </w:r>
          </w:p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является направление межведомственного информационного запроса.</w:t>
            </w:r>
          </w:p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фиксируется в электронной 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в системе межведомственного электронного взаимодействия</w:t>
            </w:r>
          </w:p>
        </w:tc>
      </w:tr>
      <w:tr w:rsidR="002E342C" w:rsidTr="002E342C"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42C" w:rsidRDefault="002E342C" w:rsidP="002E342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предоставления результата запроса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перечне документов, необходимых для предоставления Муниципальной услуги, документов, находящихся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распоряжении у органов местного самоуправления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Проверка поступления ответа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межведомственные информационные запросы.</w:t>
            </w:r>
          </w:p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получение ответа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межведомственный информационный запрос.</w:t>
            </w:r>
          </w:p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фиксируется в электронной форме в системе межведомственного электронного взаимодействия</w:t>
            </w:r>
          </w:p>
          <w:p w:rsidR="002E342C" w:rsidRDefault="002E342C" w:rsidP="00A83157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342C" w:rsidRPr="005D3CB8" w:rsidRDefault="002E342C" w:rsidP="002E342C">
      <w:pPr>
        <w:pStyle w:val="af"/>
        <w:suppressAutoHyphens/>
        <w:spacing w:before="240" w:after="0" w:line="23" w:lineRule="atLeast"/>
      </w:pPr>
    </w:p>
    <w:p w:rsidR="002E342C" w:rsidRDefault="002E342C" w:rsidP="002E342C">
      <w:pPr>
        <w:pStyle w:val="af"/>
        <w:numPr>
          <w:ilvl w:val="0"/>
          <w:numId w:val="28"/>
        </w:numPr>
        <w:suppressAutoHyphens/>
        <w:spacing w:before="240" w:after="0" w:line="23" w:lineRule="atLeast"/>
        <w:jc w:val="center"/>
      </w:pPr>
      <w:r>
        <w:rPr>
          <w:rFonts w:ascii="Times New Roman" w:hAnsi="Times New Roman"/>
          <w:b/>
          <w:bCs/>
          <w:sz w:val="24"/>
          <w:szCs w:val="24"/>
        </w:rPr>
        <w:t xml:space="preserve">Рассмотрение документов и принятие предварительного решения </w:t>
      </w:r>
    </w:p>
    <w:p w:rsidR="002E342C" w:rsidRDefault="002E342C" w:rsidP="002E342C">
      <w:pPr>
        <w:pStyle w:val="af"/>
        <w:spacing w:after="0" w:line="23" w:lineRule="atLeas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559"/>
        <w:gridCol w:w="1843"/>
        <w:gridCol w:w="2806"/>
        <w:gridCol w:w="5074"/>
      </w:tblGrid>
      <w:tr w:rsidR="002E342C" w:rsidTr="002E342C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342C" w:rsidTr="002E342C">
        <w:trPr>
          <w:trHeight w:val="2826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Организация/ИС/ЕПГУ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документов</w:t>
            </w:r>
          </w:p>
          <w:p w:rsidR="002E342C" w:rsidRDefault="002E342C" w:rsidP="00A83157">
            <w:pPr>
              <w:pStyle w:val="ConsPlusNormal"/>
              <w:spacing w:line="23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рабочих дня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сведениях и документах, направленных Заявителем в Организацию посредством ЕПГУ, оснований для отказа в предоставлении Муниципальной услуги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 Организации проверяет сведения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и документы, направленные Заявителем посредством ЕПГУ в Организацию.</w:t>
            </w:r>
          </w:p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необходимости проведения приемных (вступительных) испытаний, Заявителю направляется уведомление по форме Приложения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9 к настоящему Административному регламенту, о посещении Организации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 оригиналами документов для заключения договора.</w:t>
            </w:r>
          </w:p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 xml:space="preserve">В случае наличия оснований для отказа </w:t>
            </w:r>
            <w:r>
              <w:rPr>
                <w:sz w:val="24"/>
                <w:szCs w:val="24"/>
              </w:rPr>
              <w:br/>
              <w:t>в предоставлении Муниципальной услу</w:t>
            </w:r>
            <w:r w:rsidR="007166C4">
              <w:rPr>
                <w:sz w:val="24"/>
                <w:szCs w:val="24"/>
              </w:rPr>
              <w:t xml:space="preserve">ги, предусмотренных подразделом </w:t>
            </w:r>
            <w:r>
              <w:rPr>
                <w:sz w:val="24"/>
                <w:szCs w:val="24"/>
              </w:rPr>
              <w:t xml:space="preserve">Административного регламента, работник Организации направляет Заявителю подписанное ЭП работника Организации решение об отказе в предоставлении </w:t>
            </w:r>
            <w:r>
              <w:rPr>
                <w:sz w:val="24"/>
                <w:szCs w:val="24"/>
              </w:rPr>
              <w:lastRenderedPageBreak/>
              <w:t xml:space="preserve">Муниципальной услуги с указанием причин отказа не позднее 4 (Четырех) рабочих дней, </w:t>
            </w:r>
            <w:r>
              <w:rPr>
                <w:sz w:val="24"/>
                <w:szCs w:val="24"/>
              </w:rPr>
              <w:br/>
              <w:t xml:space="preserve">с момента регистрации Запроса </w:t>
            </w:r>
            <w:r>
              <w:rPr>
                <w:sz w:val="24"/>
                <w:szCs w:val="24"/>
              </w:rPr>
              <w:br/>
              <w:t>в Организации.</w:t>
            </w:r>
          </w:p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 xml:space="preserve">В случае необходимости проведения приемных (вступительных) испытаний, Заявителю направляется уведомление </w:t>
            </w:r>
            <w:r>
              <w:rPr>
                <w:sz w:val="24"/>
                <w:szCs w:val="24"/>
              </w:rPr>
              <w:br/>
              <w:t xml:space="preserve">по форме Приложения 8 к настоящему Административному регламенту, о явке </w:t>
            </w:r>
            <w:r>
              <w:rPr>
                <w:sz w:val="24"/>
                <w:szCs w:val="24"/>
              </w:rPr>
              <w:br/>
              <w:t xml:space="preserve">на приемные (вступительные) испытания </w:t>
            </w:r>
            <w:r>
              <w:rPr>
                <w:sz w:val="24"/>
                <w:szCs w:val="24"/>
              </w:rPr>
              <w:br/>
              <w:t>с оригиналами документов.</w:t>
            </w:r>
          </w:p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Результатом административного действия является решение об отказе в предоставлении Муниципальной услуги или уведомление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необходимости посетить Организацию для подписания договора, либо уведомление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о проведении приемных (вступительных) испытаний.</w:t>
            </w:r>
          </w:p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электронной форме в ИС, Личном кабинете Заявителя на ЕПГУ</w:t>
            </w:r>
          </w:p>
        </w:tc>
      </w:tr>
      <w:tr w:rsidR="002E342C" w:rsidTr="00A83157">
        <w:trPr>
          <w:trHeight w:val="70"/>
        </w:trPr>
        <w:tc>
          <w:tcPr>
            <w:tcW w:w="18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42C" w:rsidRDefault="002E342C" w:rsidP="002E342C">
            <w:pPr>
              <w:rPr>
                <w:rFonts w:ascii="Arial" w:hAnsi="Arial" w:cs="Arial"/>
              </w:rPr>
            </w:pPr>
          </w:p>
        </w:tc>
        <w:tc>
          <w:tcPr>
            <w:tcW w:w="1355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2E342C" w:rsidRDefault="002E342C" w:rsidP="002E342C">
            <w:pPr>
              <w:snapToGrid w:val="0"/>
              <w:rPr>
                <w:sz w:val="24"/>
                <w:szCs w:val="24"/>
              </w:rPr>
            </w:pPr>
          </w:p>
        </w:tc>
      </w:tr>
    </w:tbl>
    <w:p w:rsidR="002E342C" w:rsidRDefault="002E342C" w:rsidP="002E342C">
      <w:pPr>
        <w:spacing w:line="23" w:lineRule="atLeast"/>
        <w:rPr>
          <w:sz w:val="24"/>
          <w:szCs w:val="24"/>
        </w:rPr>
      </w:pPr>
    </w:p>
    <w:p w:rsidR="002E342C" w:rsidRDefault="002E342C" w:rsidP="002E342C">
      <w:pPr>
        <w:spacing w:line="23" w:lineRule="atLeast"/>
        <w:ind w:firstLine="709"/>
        <w:jc w:val="center"/>
        <w:rPr>
          <w:sz w:val="24"/>
          <w:szCs w:val="24"/>
        </w:rPr>
      </w:pPr>
    </w:p>
    <w:p w:rsidR="002E342C" w:rsidRDefault="002E342C" w:rsidP="002E342C">
      <w:pPr>
        <w:spacing w:line="23" w:lineRule="atLeast"/>
        <w:ind w:firstLine="709"/>
        <w:jc w:val="center"/>
        <w:rPr>
          <w:sz w:val="24"/>
          <w:szCs w:val="24"/>
        </w:rPr>
      </w:pPr>
    </w:p>
    <w:p w:rsidR="002E342C" w:rsidRDefault="002E342C" w:rsidP="002E342C">
      <w:pPr>
        <w:spacing w:line="23" w:lineRule="atLeast"/>
        <w:ind w:firstLine="709"/>
        <w:jc w:val="center"/>
        <w:rPr>
          <w:sz w:val="24"/>
          <w:szCs w:val="24"/>
        </w:rPr>
      </w:pPr>
    </w:p>
    <w:p w:rsidR="002E342C" w:rsidRDefault="002E342C" w:rsidP="002E342C">
      <w:pPr>
        <w:spacing w:line="23" w:lineRule="atLeast"/>
        <w:ind w:firstLine="709"/>
        <w:jc w:val="center"/>
        <w:rPr>
          <w:sz w:val="24"/>
          <w:szCs w:val="24"/>
        </w:rPr>
      </w:pPr>
    </w:p>
    <w:p w:rsidR="002E342C" w:rsidRDefault="002E342C" w:rsidP="002E342C">
      <w:pPr>
        <w:spacing w:line="23" w:lineRule="atLeast"/>
        <w:ind w:firstLine="709"/>
        <w:jc w:val="center"/>
        <w:rPr>
          <w:sz w:val="24"/>
          <w:szCs w:val="24"/>
        </w:rPr>
      </w:pPr>
    </w:p>
    <w:p w:rsidR="002E342C" w:rsidRDefault="002E342C" w:rsidP="002E342C">
      <w:pPr>
        <w:spacing w:line="23" w:lineRule="atLeast"/>
        <w:ind w:firstLine="709"/>
        <w:jc w:val="center"/>
        <w:rPr>
          <w:sz w:val="24"/>
          <w:szCs w:val="24"/>
        </w:rPr>
      </w:pPr>
    </w:p>
    <w:p w:rsidR="002E342C" w:rsidRDefault="002E342C" w:rsidP="002E342C">
      <w:pPr>
        <w:spacing w:line="23" w:lineRule="atLeast"/>
        <w:ind w:firstLine="709"/>
        <w:jc w:val="center"/>
        <w:rPr>
          <w:sz w:val="24"/>
          <w:szCs w:val="24"/>
        </w:rPr>
      </w:pPr>
    </w:p>
    <w:p w:rsidR="002E342C" w:rsidRDefault="002E342C" w:rsidP="002E342C">
      <w:pPr>
        <w:spacing w:line="23" w:lineRule="atLeast"/>
        <w:ind w:firstLine="709"/>
        <w:jc w:val="center"/>
        <w:rPr>
          <w:sz w:val="24"/>
          <w:szCs w:val="24"/>
        </w:rPr>
      </w:pPr>
    </w:p>
    <w:p w:rsidR="002E342C" w:rsidRDefault="002E342C" w:rsidP="00A83157">
      <w:pPr>
        <w:spacing w:line="23" w:lineRule="atLeast"/>
        <w:rPr>
          <w:sz w:val="24"/>
          <w:szCs w:val="24"/>
        </w:rPr>
      </w:pPr>
    </w:p>
    <w:p w:rsidR="002E342C" w:rsidRDefault="002E342C" w:rsidP="002E342C">
      <w:pPr>
        <w:spacing w:line="23" w:lineRule="atLeast"/>
        <w:ind w:firstLine="709"/>
        <w:jc w:val="center"/>
        <w:rPr>
          <w:sz w:val="24"/>
          <w:szCs w:val="24"/>
        </w:rPr>
      </w:pPr>
    </w:p>
    <w:p w:rsidR="002E342C" w:rsidRPr="005D3CB8" w:rsidRDefault="002E342C" w:rsidP="002E342C">
      <w:pPr>
        <w:pStyle w:val="af"/>
        <w:suppressAutoHyphens/>
        <w:spacing w:after="0" w:line="23" w:lineRule="atLeast"/>
      </w:pPr>
    </w:p>
    <w:p w:rsidR="002E342C" w:rsidRDefault="002E342C" w:rsidP="002E342C">
      <w:pPr>
        <w:pStyle w:val="af"/>
        <w:numPr>
          <w:ilvl w:val="0"/>
          <w:numId w:val="28"/>
        </w:numPr>
        <w:suppressAutoHyphens/>
        <w:spacing w:after="0" w:line="23" w:lineRule="atLeast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</w:rPr>
        <w:t>Проведение приемных (вступительных) испытаний (при необходимости)</w:t>
      </w:r>
    </w:p>
    <w:p w:rsidR="002E342C" w:rsidRDefault="002E342C" w:rsidP="002E342C">
      <w:pPr>
        <w:pStyle w:val="af"/>
        <w:tabs>
          <w:tab w:val="left" w:pos="9045"/>
        </w:tabs>
        <w:spacing w:after="0" w:line="23" w:lineRule="atLeast"/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32"/>
      </w:tblGrid>
      <w:tr w:rsidR="002E342C" w:rsidTr="002E342C">
        <w:trPr>
          <w:tblHeader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342C" w:rsidTr="002E342C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Определение даты приемных (вступительных) испытаний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Не более 2 рабочих дней с даты регистрации Запроса</w:t>
            </w:r>
          </w:p>
          <w:p w:rsidR="002E342C" w:rsidRDefault="002E342C" w:rsidP="00A83157">
            <w:pPr>
              <w:spacing w:line="100" w:lineRule="atLeast"/>
              <w:ind w:firstLine="709"/>
              <w:jc w:val="center"/>
              <w:rPr>
                <w:sz w:val="24"/>
                <w:szCs w:val="24"/>
              </w:rPr>
            </w:pPr>
          </w:p>
          <w:p w:rsidR="002E342C" w:rsidRDefault="002E342C" w:rsidP="00A83157">
            <w:pPr>
              <w:spacing w:line="100" w:lineRule="atLeast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20 минут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Обязательность прохождения приемных (вступительных) испытаний для приема на обучение по образовательной программе, программе спортивной подготовки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 xml:space="preserve">Подготовка материалов для публикации информации о дате, времени и месте проведения вступительных (приемных) испытаний на информационном стенде </w:t>
            </w:r>
            <w:r>
              <w:rPr>
                <w:sz w:val="24"/>
                <w:szCs w:val="24"/>
              </w:rPr>
              <w:br/>
              <w:t>и официальном сайте Организации, а также для направления уведомления Заявителю в личный кабинет на ЕПГУ</w:t>
            </w:r>
          </w:p>
        </w:tc>
      </w:tr>
      <w:tr w:rsidR="002E342C" w:rsidTr="002E342C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pStyle w:val="110"/>
              <w:tabs>
                <w:tab w:val="clear" w:pos="0"/>
                <w:tab w:val="left" w:pos="567"/>
                <w:tab w:val="left" w:pos="1701"/>
              </w:tabs>
              <w:spacing w:line="100" w:lineRule="atLeast"/>
              <w:jc w:val="center"/>
            </w:pPr>
            <w:r>
              <w:rPr>
                <w:sz w:val="24"/>
                <w:szCs w:val="24"/>
              </w:rPr>
              <w:t>Публикация информации о дате, времени и месте проведения вступительных (приемных) испытаний на информационном стенде и официальном сайте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Не позднее 3 рабочих дней до даты проведения вступительных (приемных) испытаний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20 минут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Обязательность прохождения (вступительных) приемных испытаний для приема на обучение по образовательной программе, программе спортивной подготовки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Размещение информации о дате, времени и месте проведения вступительных (приемных) испытаний</w:t>
            </w:r>
          </w:p>
        </w:tc>
      </w:tr>
      <w:tr w:rsidR="002E342C" w:rsidTr="002E342C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Организация/ИС/ЕПГУ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pStyle w:val="110"/>
              <w:tabs>
                <w:tab w:val="clear" w:pos="0"/>
                <w:tab w:val="left" w:pos="567"/>
                <w:tab w:val="left" w:pos="1701"/>
              </w:tabs>
              <w:spacing w:line="100" w:lineRule="atLeast"/>
              <w:jc w:val="center"/>
            </w:pPr>
            <w:r>
              <w:rPr>
                <w:sz w:val="24"/>
                <w:szCs w:val="24"/>
              </w:rPr>
              <w:t xml:space="preserve">Направление уведомления в личный кабинет Заявителя на ЕПГУ </w:t>
            </w:r>
            <w:r>
              <w:rPr>
                <w:sz w:val="24"/>
                <w:szCs w:val="24"/>
              </w:rPr>
              <w:lastRenderedPageBreak/>
              <w:t>о дате, времени и месте проведения вступительных (приемных) испытаний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lastRenderedPageBreak/>
              <w:t>1 рабочий 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20 минут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Обязательность прохождения вступительных (приемных) испытаний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приема на обучение по образовательной программе, программе спортивной подготовки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lastRenderedPageBreak/>
              <w:t xml:space="preserve">Направление уведомления в Личный кабинет Заявителя на ЕПГУ о дате, времени и месте проведения вступительных (приемных) испытаний по форме, приведенной в </w:t>
            </w:r>
            <w:r>
              <w:rPr>
                <w:sz w:val="24"/>
                <w:szCs w:val="24"/>
              </w:rPr>
              <w:lastRenderedPageBreak/>
              <w:t>Приложении 8 к Административному регламенту</w:t>
            </w:r>
          </w:p>
        </w:tc>
      </w:tr>
      <w:tr w:rsidR="002E342C" w:rsidTr="002E342C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pStyle w:val="110"/>
              <w:tabs>
                <w:tab w:val="clear" w:pos="0"/>
                <w:tab w:val="left" w:pos="567"/>
                <w:tab w:val="left" w:pos="1701"/>
              </w:tabs>
              <w:spacing w:line="100" w:lineRule="atLeast"/>
              <w:jc w:val="center"/>
            </w:pPr>
            <w:r>
              <w:rPr>
                <w:sz w:val="24"/>
                <w:szCs w:val="24"/>
              </w:rPr>
              <w:t>Сверка документов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Не более 27 рабочих дней с момента принятия решения о проведении вступительных (приемных) испытаний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20 минут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оригиналов документов ранее предоставленным сведениям Заявителем посредством ЕПГУ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 xml:space="preserve">Перед началом вступительных (приемных) испытаний Заявитель представляет оригиналы документов, указанные </w:t>
            </w:r>
            <w:proofErr w:type="gramStart"/>
            <w:r>
              <w:rPr>
                <w:sz w:val="24"/>
                <w:szCs w:val="24"/>
              </w:rPr>
              <w:t>в подраздел</w:t>
            </w:r>
            <w:r w:rsidR="007166C4">
              <w:rPr>
                <w:sz w:val="24"/>
                <w:szCs w:val="24"/>
              </w:rPr>
              <w:t>а</w:t>
            </w:r>
            <w:proofErr w:type="gramEnd"/>
            <w:r w:rsidR="007166C4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Административного регламента, для сверки работником Организации.</w:t>
            </w:r>
          </w:p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В случае соответствия документов кандидат допускается до вступительных (приемных) испытаний.</w:t>
            </w:r>
          </w:p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В случае несоответствия документов работник Организации подготавливает решение об отказе в предоставлении Муниципальной услуги</w:t>
            </w:r>
          </w:p>
        </w:tc>
      </w:tr>
      <w:tr w:rsidR="002E342C" w:rsidTr="002E342C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Проведение вступительных (приемных) испытаний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Не более 27 рабочих дней с момента принятия решения о проведении вступительных (приемных) испытаний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42C" w:rsidRDefault="002E342C" w:rsidP="00A83157">
            <w:pPr>
              <w:snapToGrid w:val="0"/>
              <w:spacing w:line="100" w:lineRule="atLeast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Обязательность прохождения вступительных (приемных) испытаний для приема на обучение по образовательной программе, программе спортивной подготовки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Прохождение приемных испытаний</w:t>
            </w:r>
          </w:p>
          <w:p w:rsidR="002E342C" w:rsidRDefault="002E342C" w:rsidP="00A83157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  <w:tr w:rsidR="002E342C" w:rsidTr="002E342C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Подведение результатов вступительных (приемных) испытаний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Не более 1 рабочего дня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2 часа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обучающимся вступительных (приемных) испытаний для приема на обучение по образовательной программе, программе спортивной подготовки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Формирование результатов вступительных (приемных) испытаний на основании критериев принятия решения, установленных локальными нормативными актами Организации</w:t>
            </w:r>
          </w:p>
        </w:tc>
      </w:tr>
      <w:tr w:rsidR="002E342C" w:rsidTr="002E342C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Публикация результатов вступительных (приемных) испытаний на информационном стенде и официальном сайте Организации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15 минут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обучающимся вступительных (приемных) испытаний для приема на обучение по образовательной программе, программе спортивной подготовки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Размещение результатов вступительных (приемных) испытаний на информационном стенде и официальном сайте Организации</w:t>
            </w:r>
          </w:p>
        </w:tc>
      </w:tr>
      <w:tr w:rsidR="002E342C" w:rsidTr="002E342C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Организация/ИС/ЕПГУ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Направление уведомления Заявителю в случае прохождения вступительных (приемных) испытаний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342C" w:rsidRDefault="002E342C" w:rsidP="00A83157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Прохождение обучающимся вступительных (приемных) испытаний для приема на обучение по образовательной программе, программе спортивной подготовки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Направление работником Организации Заявителю в Личный кабинет на ЕПГУ уведомления по форме Приложения 9 к настоящему Административному регламенту о необходимости посетить Организацию для подписания договора</w:t>
            </w:r>
          </w:p>
        </w:tc>
      </w:tr>
    </w:tbl>
    <w:p w:rsidR="002E342C" w:rsidRDefault="002E342C" w:rsidP="00A83157">
      <w:pPr>
        <w:spacing w:line="23" w:lineRule="atLeast"/>
        <w:rPr>
          <w:b/>
          <w:bCs/>
          <w:sz w:val="24"/>
          <w:szCs w:val="24"/>
        </w:rPr>
      </w:pPr>
    </w:p>
    <w:p w:rsidR="002E342C" w:rsidRDefault="002E342C" w:rsidP="002E342C">
      <w:pPr>
        <w:spacing w:line="23" w:lineRule="atLeast"/>
        <w:rPr>
          <w:b/>
          <w:bCs/>
          <w:sz w:val="24"/>
          <w:szCs w:val="24"/>
        </w:rPr>
      </w:pPr>
    </w:p>
    <w:p w:rsidR="002E342C" w:rsidRDefault="002E342C" w:rsidP="002E342C">
      <w:pPr>
        <w:pStyle w:val="af"/>
        <w:numPr>
          <w:ilvl w:val="0"/>
          <w:numId w:val="28"/>
        </w:numPr>
        <w:suppressAutoHyphens/>
        <w:spacing w:after="0" w:line="23" w:lineRule="atLeast"/>
        <w:jc w:val="center"/>
      </w:pPr>
      <w:r>
        <w:rPr>
          <w:rFonts w:ascii="Times New Roman" w:hAnsi="Times New Roman"/>
          <w:b/>
          <w:bCs/>
          <w:sz w:val="24"/>
          <w:szCs w:val="24"/>
        </w:rPr>
        <w:t xml:space="preserve">Принятие решения о предоставлении (об отказе в предоставлении) </w:t>
      </w:r>
    </w:p>
    <w:p w:rsidR="002E342C" w:rsidRDefault="002E342C" w:rsidP="002E342C">
      <w:pPr>
        <w:spacing w:line="23" w:lineRule="atLeast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Муниципальной услуги и оформление результата предоставления Муниципальной услуги</w:t>
      </w:r>
    </w:p>
    <w:p w:rsidR="002E342C" w:rsidRDefault="002E342C" w:rsidP="002E342C">
      <w:pPr>
        <w:spacing w:line="23" w:lineRule="atLeast"/>
        <w:jc w:val="center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32"/>
      </w:tblGrid>
      <w:tr w:rsidR="002E342C" w:rsidTr="002E342C">
        <w:trPr>
          <w:tblHeader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342C" w:rsidTr="002E342C">
        <w:trPr>
          <w:trHeight w:val="52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A83157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Организация/ ИС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42C" w:rsidRDefault="002E342C" w:rsidP="00A83157">
            <w:pPr>
              <w:spacing w:line="100" w:lineRule="atLeast"/>
            </w:pPr>
            <w:r>
              <w:rPr>
                <w:sz w:val="24"/>
                <w:szCs w:val="24"/>
              </w:rPr>
              <w:t>Подготовка и подписание решения о предоставлении Муниципальной услуги либо отказа в ее предоставлении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42C" w:rsidRDefault="002E342C" w:rsidP="00A83157">
            <w:pPr>
              <w:snapToGrid w:val="0"/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2E342C" w:rsidRDefault="002E342C" w:rsidP="00A83157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1 рабочий день</w:t>
            </w:r>
          </w:p>
          <w:p w:rsidR="002E342C" w:rsidRDefault="002E342C" w:rsidP="00A83157">
            <w:pPr>
              <w:spacing w:line="100" w:lineRule="atLeast"/>
              <w:ind w:firstLine="709"/>
              <w:jc w:val="center"/>
              <w:rPr>
                <w:sz w:val="24"/>
                <w:szCs w:val="24"/>
              </w:rPr>
            </w:pPr>
          </w:p>
          <w:p w:rsidR="002E342C" w:rsidRDefault="002E342C" w:rsidP="00A83157">
            <w:pPr>
              <w:spacing w:line="100" w:lineRule="atLeast"/>
              <w:ind w:firstLine="709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15 минут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E342C" w:rsidRDefault="002E342C" w:rsidP="00A83157">
            <w:pPr>
              <w:spacing w:line="100" w:lineRule="atLeast"/>
            </w:pPr>
            <w:r>
              <w:rPr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Работник Организации, ответственный за предоставление Муниципальной услуги, при наличии оснований для отказа в предоставлении Муниципальной услуги подготавливает и подписывает усиленной квалифицированной ЭП решение об отказе в предоставлении Муниципальной услуги.</w:t>
            </w:r>
          </w:p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При отсутствии оснований для отказа в предоставлении Муниципальной услуги подготавливает и подписывает усиленной квалифицированной ЭП решение о предоставлении Муниципальной услуги.</w:t>
            </w:r>
          </w:p>
          <w:p w:rsidR="002E342C" w:rsidRDefault="002E342C" w:rsidP="00A83157">
            <w:pPr>
              <w:pStyle w:val="ConsPlusNormal"/>
              <w:spacing w:line="23" w:lineRule="atLeast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является утверждение и подписание решения о предоставлении Муниципальной услуги или отказа в ее предоставлении.</w:t>
            </w:r>
          </w:p>
          <w:p w:rsidR="002E342C" w:rsidRDefault="002E342C" w:rsidP="00A83157">
            <w:pPr>
              <w:spacing w:line="100" w:lineRule="atLeast"/>
              <w:jc w:val="center"/>
            </w:pPr>
            <w:r>
              <w:rPr>
                <w:sz w:val="24"/>
                <w:szCs w:val="24"/>
              </w:rPr>
              <w:t>Результат фиксируется в виде решения о предоставлении Муниципальной услуги или об отказе в ее предоставлении в ИС</w:t>
            </w:r>
          </w:p>
          <w:p w:rsidR="002E342C" w:rsidRDefault="002E342C" w:rsidP="00A83157">
            <w:pPr>
              <w:spacing w:line="100" w:lineRule="atLeast"/>
              <w:jc w:val="center"/>
              <w:rPr>
                <w:sz w:val="24"/>
                <w:szCs w:val="24"/>
              </w:rPr>
            </w:pPr>
          </w:p>
        </w:tc>
      </w:tr>
    </w:tbl>
    <w:p w:rsidR="002E342C" w:rsidRDefault="002E342C" w:rsidP="00032BEF">
      <w:pPr>
        <w:spacing w:line="23" w:lineRule="atLeast"/>
        <w:rPr>
          <w:b/>
          <w:bCs/>
          <w:sz w:val="24"/>
          <w:szCs w:val="24"/>
        </w:rPr>
      </w:pPr>
    </w:p>
    <w:p w:rsidR="002E342C" w:rsidRDefault="002E342C" w:rsidP="002E342C">
      <w:pPr>
        <w:spacing w:line="23" w:lineRule="atLeast"/>
        <w:rPr>
          <w:b/>
          <w:bCs/>
          <w:sz w:val="24"/>
          <w:szCs w:val="24"/>
        </w:rPr>
      </w:pPr>
    </w:p>
    <w:p w:rsidR="002E342C" w:rsidRDefault="002E342C" w:rsidP="002E342C">
      <w:pPr>
        <w:spacing w:line="23" w:lineRule="atLeast"/>
        <w:ind w:firstLine="709"/>
        <w:jc w:val="center"/>
      </w:pPr>
      <w:r>
        <w:rPr>
          <w:b/>
          <w:bCs/>
          <w:sz w:val="24"/>
          <w:szCs w:val="24"/>
        </w:rPr>
        <w:lastRenderedPageBreak/>
        <w:t>6. Выдача результата предоставления Муниципальной услуги Заявителю</w:t>
      </w:r>
    </w:p>
    <w:p w:rsidR="002E342C" w:rsidRDefault="002E342C" w:rsidP="002E342C">
      <w:pPr>
        <w:spacing w:line="23" w:lineRule="atLeast"/>
        <w:ind w:firstLine="709"/>
        <w:jc w:val="center"/>
        <w:rPr>
          <w:b/>
          <w:bCs/>
          <w:sz w:val="24"/>
          <w:szCs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268"/>
        <w:gridCol w:w="1701"/>
        <w:gridCol w:w="1701"/>
        <w:gridCol w:w="2806"/>
        <w:gridCol w:w="4962"/>
      </w:tblGrid>
      <w:tr w:rsidR="002E342C" w:rsidTr="002E342C">
        <w:trPr>
          <w:tblHeader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032BEF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032BEF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032BEF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032BEF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032BEF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Критерии принятия решений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032BEF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действия,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сведения о работнике, ответственном за выполнение административного действия, результат административного действия и порядок его передачи, способ фиксации результата</w:t>
            </w:r>
          </w:p>
        </w:tc>
      </w:tr>
      <w:tr w:rsidR="002E342C" w:rsidTr="002E342C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032BEF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 /ЕПГУ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032BEF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или направление результата предоставления Муниципальной услуги Заявителю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032BEF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рабочий день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032BEF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минут</w:t>
            </w:r>
          </w:p>
        </w:tc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032BEF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проекта решения требованиям законодательства Российской Федерации, в том числе Административному регламенту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342C" w:rsidRDefault="002E342C" w:rsidP="00032BEF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Работник Организации направляет результат предоставления Муниципальной услуги в форме электронного документа, подписанного усиленной квалифицированной ЭП работника Организации, в Личный кабинет на ЕПГУ.</w:t>
            </w:r>
          </w:p>
          <w:p w:rsidR="002E342C" w:rsidRDefault="002E342C" w:rsidP="00032BEF">
            <w:pPr>
              <w:pStyle w:val="ConsPlusNormal"/>
              <w:spacing w:after="200"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Заявитель уведомляется о получении результата предоставления Муниципальной услуги в Личном кабинете на ЕПГУ.</w:t>
            </w:r>
          </w:p>
          <w:p w:rsidR="002E342C" w:rsidRDefault="002E342C" w:rsidP="00032BEF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Результатом административного действия является уведомление Заявителя о получении результата предоставления Муниципальной услуги.</w:t>
            </w:r>
          </w:p>
          <w:p w:rsidR="002E342C" w:rsidRDefault="002E342C" w:rsidP="00032BEF">
            <w:pPr>
              <w:pStyle w:val="ConsPlusNormal"/>
              <w:spacing w:line="23" w:lineRule="atLeast"/>
              <w:ind w:firstLine="0"/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фиксируется в ИС, Личном кабинете на ЕПГУ.</w:t>
            </w:r>
          </w:p>
        </w:tc>
      </w:tr>
    </w:tbl>
    <w:p w:rsidR="002E342C" w:rsidRPr="00CD45BD" w:rsidRDefault="002E342C" w:rsidP="002E342C">
      <w:pPr>
        <w:ind w:firstLine="709"/>
        <w:jc w:val="both"/>
        <w:rPr>
          <w:sz w:val="28"/>
          <w:szCs w:val="28"/>
        </w:rPr>
      </w:pPr>
    </w:p>
    <w:p w:rsidR="002E342C" w:rsidRDefault="002E342C" w:rsidP="002E342C">
      <w:pPr>
        <w:jc w:val="center"/>
      </w:pPr>
    </w:p>
    <w:sectPr w:rsidR="002E342C" w:rsidSect="00CF633E">
      <w:pgSz w:w="16838" w:h="11906" w:orient="landscape"/>
      <w:pgMar w:top="1274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bCs/>
        <w:kern w:val="2"/>
        <w:sz w:val="28"/>
        <w:szCs w:val="28"/>
        <w:lang w:eastAsia="ar-SA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1069" w:hanging="360"/>
      </w:pPr>
      <w:rPr>
        <w:rFonts w:cs="Times New Roman"/>
        <w:b w:val="0"/>
        <w:kern w:val="2"/>
        <w:sz w:val="24"/>
        <w:szCs w:val="24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cs="Times New Roman"/>
        <w:kern w:val="2"/>
        <w:sz w:val="24"/>
        <w:szCs w:val="24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cs="Times New Roman"/>
        <w:kern w:val="2"/>
        <w:sz w:val="24"/>
        <w:szCs w:val="24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cs="Times New Roman"/>
        <w:kern w:val="2"/>
        <w:sz w:val="24"/>
        <w:szCs w:val="24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cs="Times New Roman"/>
        <w:kern w:val="2"/>
        <w:sz w:val="24"/>
        <w:szCs w:val="24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cs="Times New Roman"/>
        <w:kern w:val="2"/>
        <w:sz w:val="24"/>
        <w:szCs w:val="24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cs="Times New Roman"/>
        <w:kern w:val="2"/>
        <w:sz w:val="24"/>
        <w:szCs w:val="24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cs="Times New Roman"/>
        <w:kern w:val="2"/>
        <w:sz w:val="24"/>
        <w:szCs w:val="24"/>
        <w:lang w:eastAsia="ar-SA"/>
      </w:rPr>
    </w:lvl>
  </w:abstractNum>
  <w:abstractNum w:abstractNumId="1" w15:restartNumberingAfterBreak="0">
    <w:nsid w:val="00000005"/>
    <w:multiLevelType w:val="multilevel"/>
    <w:tmpl w:val="00000005"/>
    <w:name w:val="WW8Num5"/>
    <w:lvl w:ilvl="0">
      <w:start w:val="9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572" w:hanging="720"/>
      </w:pPr>
      <w:rPr>
        <w:rFonts w:hint="default"/>
        <w:b w:val="0"/>
        <w:i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960" w:hanging="2160"/>
      </w:pPr>
      <w:rPr>
        <w:rFonts w:hint="default"/>
      </w:rPr>
    </w:lvl>
  </w:abstractNum>
  <w:abstractNum w:abstractNumId="2" w15:restartNumberingAfterBreak="0">
    <w:nsid w:val="00000007"/>
    <w:multiLevelType w:val="multilevel"/>
    <w:tmpl w:val="00000007"/>
    <w:name w:val="WW8Num7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  <w:rPr>
        <w:kern w:val="2"/>
        <w:sz w:val="24"/>
        <w:szCs w:val="24"/>
        <w:lang w:eastAsia="ar-SA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824" w:hanging="540"/>
      </w:pPr>
      <w:rPr>
        <w:kern w:val="2"/>
        <w:sz w:val="24"/>
        <w:szCs w:val="24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kern w:val="2"/>
        <w:sz w:val="24"/>
        <w:szCs w:val="24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72" w:hanging="720"/>
      </w:pPr>
      <w:rPr>
        <w:kern w:val="2"/>
        <w:sz w:val="24"/>
        <w:szCs w:val="24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16" w:hanging="1080"/>
      </w:pPr>
      <w:rPr>
        <w:kern w:val="2"/>
        <w:sz w:val="24"/>
        <w:szCs w:val="24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00" w:hanging="1080"/>
      </w:pPr>
      <w:rPr>
        <w:kern w:val="2"/>
        <w:sz w:val="24"/>
        <w:szCs w:val="24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144" w:hanging="1440"/>
      </w:pPr>
      <w:rPr>
        <w:kern w:val="2"/>
        <w:sz w:val="24"/>
        <w:szCs w:val="24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28" w:hanging="1440"/>
      </w:pPr>
      <w:rPr>
        <w:kern w:val="2"/>
        <w:sz w:val="24"/>
        <w:szCs w:val="24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72" w:hanging="1800"/>
      </w:pPr>
      <w:rPr>
        <w:kern w:val="2"/>
        <w:sz w:val="24"/>
        <w:szCs w:val="24"/>
        <w:lang w:eastAsia="ar-SA"/>
      </w:rPr>
    </w:lvl>
  </w:abstractNum>
  <w:abstractNum w:abstractNumId="3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4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4548"/>
        </w:tabs>
        <w:ind w:left="4548" w:hanging="720"/>
      </w:pPr>
      <w:rPr>
        <w:sz w:val="24"/>
        <w:szCs w:val="24"/>
        <w:lang w:eastAsia="zh-C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b/>
        <w:bCs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0000000C"/>
    <w:multiLevelType w:val="multilevel"/>
    <w:tmpl w:val="0000000C"/>
    <w:name w:val="WW8Num12"/>
    <w:lvl w:ilvl="0">
      <w:start w:val="2"/>
      <w:numFmt w:val="decimal"/>
      <w:lvlText w:val="%1."/>
      <w:lvlJc w:val="left"/>
      <w:pPr>
        <w:tabs>
          <w:tab w:val="num" w:pos="0"/>
        </w:tabs>
        <w:ind w:left="460" w:hanging="460"/>
      </w:pPr>
      <w:rPr>
        <w:kern w:val="2"/>
        <w:sz w:val="24"/>
        <w:szCs w:val="24"/>
        <w:lang w:eastAsia="ar-SA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470" w:hanging="460"/>
      </w:pPr>
      <w:rPr>
        <w:kern w:val="2"/>
        <w:sz w:val="24"/>
        <w:szCs w:val="24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40" w:hanging="720"/>
      </w:pPr>
      <w:rPr>
        <w:kern w:val="2"/>
        <w:sz w:val="24"/>
        <w:szCs w:val="24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50" w:hanging="720"/>
      </w:pPr>
      <w:rPr>
        <w:kern w:val="2"/>
        <w:sz w:val="24"/>
        <w:szCs w:val="24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20" w:hanging="1080"/>
      </w:pPr>
      <w:rPr>
        <w:kern w:val="2"/>
        <w:sz w:val="24"/>
        <w:szCs w:val="24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30" w:hanging="1080"/>
      </w:pPr>
      <w:rPr>
        <w:kern w:val="2"/>
        <w:sz w:val="24"/>
        <w:szCs w:val="24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00" w:hanging="1440"/>
      </w:pPr>
      <w:rPr>
        <w:kern w:val="2"/>
        <w:sz w:val="24"/>
        <w:szCs w:val="24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10" w:hanging="1440"/>
      </w:pPr>
      <w:rPr>
        <w:kern w:val="2"/>
        <w:sz w:val="24"/>
        <w:szCs w:val="24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80" w:hanging="1800"/>
      </w:pPr>
      <w:rPr>
        <w:kern w:val="2"/>
        <w:sz w:val="24"/>
        <w:szCs w:val="24"/>
        <w:lang w:eastAsia="ar-SA"/>
      </w:rPr>
    </w:lvl>
  </w:abstractNum>
  <w:abstractNum w:abstractNumId="6" w15:restartNumberingAfterBreak="0">
    <w:nsid w:val="00000010"/>
    <w:multiLevelType w:val="multilevel"/>
    <w:tmpl w:val="00000010"/>
    <w:name w:val="WW8Num16"/>
    <w:lvl w:ilvl="0">
      <w:start w:val="2"/>
      <w:numFmt w:val="decimal"/>
      <w:lvlText w:val="%1."/>
      <w:lvlJc w:val="left"/>
      <w:pPr>
        <w:tabs>
          <w:tab w:val="num" w:pos="0"/>
        </w:tabs>
        <w:ind w:left="540" w:hanging="540"/>
      </w:pPr>
      <w:rPr>
        <w:kern w:val="2"/>
        <w:sz w:val="24"/>
        <w:szCs w:val="24"/>
        <w:lang w:eastAsia="ar-SA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550" w:hanging="540"/>
      </w:pPr>
      <w:rPr>
        <w:kern w:val="2"/>
        <w:sz w:val="24"/>
        <w:szCs w:val="24"/>
        <w:lang w:eastAsia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8" w:hanging="720"/>
      </w:pPr>
      <w:rPr>
        <w:kern w:val="2"/>
        <w:sz w:val="24"/>
        <w:szCs w:val="24"/>
        <w:lang w:eastAsia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50" w:hanging="720"/>
      </w:pPr>
      <w:rPr>
        <w:kern w:val="2"/>
        <w:sz w:val="24"/>
        <w:szCs w:val="24"/>
        <w:lang w:eastAsia="ar-SA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20" w:hanging="1080"/>
      </w:pPr>
      <w:rPr>
        <w:kern w:val="2"/>
        <w:sz w:val="24"/>
        <w:szCs w:val="24"/>
        <w:lang w:eastAsia="ar-SA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130" w:hanging="1080"/>
      </w:pPr>
      <w:rPr>
        <w:kern w:val="2"/>
        <w:sz w:val="24"/>
        <w:szCs w:val="24"/>
        <w:lang w:eastAsia="ar-SA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500" w:hanging="1440"/>
      </w:pPr>
      <w:rPr>
        <w:kern w:val="2"/>
        <w:sz w:val="24"/>
        <w:szCs w:val="24"/>
        <w:lang w:eastAsia="ar-SA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510" w:hanging="1440"/>
      </w:pPr>
      <w:rPr>
        <w:kern w:val="2"/>
        <w:sz w:val="24"/>
        <w:szCs w:val="24"/>
        <w:lang w:eastAsia="ar-SA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80" w:hanging="1800"/>
      </w:pPr>
      <w:rPr>
        <w:kern w:val="2"/>
        <w:sz w:val="24"/>
        <w:szCs w:val="24"/>
        <w:lang w:eastAsia="ar-SA"/>
      </w:rPr>
    </w:lvl>
  </w:abstractNum>
  <w:abstractNum w:abstractNumId="7" w15:restartNumberingAfterBreak="0">
    <w:nsid w:val="00000015"/>
    <w:multiLevelType w:val="multilevel"/>
    <w:tmpl w:val="00000015"/>
    <w:name w:val="WW8Num21"/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141"/>
        </w:tabs>
        <w:ind w:left="1429" w:hanging="720"/>
      </w:pPr>
      <w:rPr>
        <w:spacing w:val="-4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440" w:hanging="1440"/>
      </w:pPr>
    </w:lvl>
  </w:abstractNum>
  <w:abstractNum w:abstractNumId="8" w15:restartNumberingAfterBreak="0">
    <w:nsid w:val="08031732"/>
    <w:multiLevelType w:val="hybridMultilevel"/>
    <w:tmpl w:val="B8B46A74"/>
    <w:lvl w:ilvl="0" w:tplc="E124B34A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326D95"/>
    <w:multiLevelType w:val="multilevel"/>
    <w:tmpl w:val="665A29B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0" w15:restartNumberingAfterBreak="0">
    <w:nsid w:val="20213EBD"/>
    <w:multiLevelType w:val="multilevel"/>
    <w:tmpl w:val="45F2E172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1" w15:restartNumberingAfterBreak="0">
    <w:nsid w:val="2C72464B"/>
    <w:multiLevelType w:val="hybridMultilevel"/>
    <w:tmpl w:val="FBB02B02"/>
    <w:lvl w:ilvl="0" w:tplc="9D3809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1296F"/>
    <w:multiLevelType w:val="multilevel"/>
    <w:tmpl w:val="0FC09FFC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3" w15:restartNumberingAfterBreak="0">
    <w:nsid w:val="2E7F7BC1"/>
    <w:multiLevelType w:val="multilevel"/>
    <w:tmpl w:val="FBD2547A"/>
    <w:lvl w:ilvl="0">
      <w:start w:val="3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decimal"/>
      <w:lvlText w:val="%1.%2."/>
      <w:legacy w:legacy="1" w:legacySpace="120" w:legacyIndent="360"/>
      <w:lvlJc w:val="left"/>
      <w:pPr>
        <w:ind w:left="720" w:hanging="360"/>
      </w:pPr>
    </w:lvl>
    <w:lvl w:ilvl="2">
      <w:start w:val="1"/>
      <w:numFmt w:val="decimal"/>
      <w:lvlText w:val="%1.%2.%3."/>
      <w:legacy w:legacy="1" w:legacySpace="120" w:legacyIndent="720"/>
      <w:lvlJc w:val="left"/>
      <w:pPr>
        <w:ind w:left="1440" w:hanging="720"/>
      </w:pPr>
    </w:lvl>
    <w:lvl w:ilvl="3">
      <w:start w:val="1"/>
      <w:numFmt w:val="decimal"/>
      <w:lvlText w:val="%1.%2.%3.%4."/>
      <w:legacy w:legacy="1" w:legacySpace="120" w:legacyIndent="720"/>
      <w:lvlJc w:val="left"/>
      <w:pPr>
        <w:ind w:left="2160" w:hanging="720"/>
      </w:pPr>
    </w:lvl>
    <w:lvl w:ilvl="4">
      <w:start w:val="1"/>
      <w:numFmt w:val="decimal"/>
      <w:lvlText w:val="%1.%2.%3.%4.%5."/>
      <w:legacy w:legacy="1" w:legacySpace="120" w:legacyIndent="1080"/>
      <w:lvlJc w:val="left"/>
      <w:pPr>
        <w:ind w:left="3240" w:hanging="1080"/>
      </w:pPr>
    </w:lvl>
    <w:lvl w:ilvl="5">
      <w:start w:val="1"/>
      <w:numFmt w:val="decimal"/>
      <w:lvlText w:val="%1.%2.%3.%4.%5.%6."/>
      <w:legacy w:legacy="1" w:legacySpace="120" w:legacyIndent="1080"/>
      <w:lvlJc w:val="left"/>
      <w:pPr>
        <w:ind w:left="4320" w:hanging="1080"/>
      </w:pPr>
    </w:lvl>
    <w:lvl w:ilvl="6">
      <w:start w:val="1"/>
      <w:numFmt w:val="decimal"/>
      <w:lvlText w:val="%1.%2.%3.%4.%5.%6.%7."/>
      <w:legacy w:legacy="1" w:legacySpace="120" w:legacyIndent="1440"/>
      <w:lvlJc w:val="left"/>
      <w:pPr>
        <w:ind w:left="5760" w:hanging="1440"/>
      </w:pPr>
    </w:lvl>
    <w:lvl w:ilvl="7">
      <w:start w:val="1"/>
      <w:numFmt w:val="decimal"/>
      <w:lvlText w:val="%1.%2.%3.%4.%5.%6.%7.%8."/>
      <w:legacy w:legacy="1" w:legacySpace="120" w:legacyIndent="1440"/>
      <w:lvlJc w:val="left"/>
      <w:pPr>
        <w:ind w:left="7200" w:hanging="1440"/>
      </w:pPr>
    </w:lvl>
    <w:lvl w:ilvl="8">
      <w:start w:val="1"/>
      <w:numFmt w:val="decimal"/>
      <w:lvlText w:val="%1.%2.%3.%4.%5.%6.%7.%8.%9."/>
      <w:legacy w:legacy="1" w:legacySpace="120" w:legacyIndent="1800"/>
      <w:lvlJc w:val="left"/>
      <w:pPr>
        <w:ind w:left="9000" w:hanging="1800"/>
      </w:pPr>
    </w:lvl>
  </w:abstractNum>
  <w:abstractNum w:abstractNumId="14" w15:restartNumberingAfterBreak="0">
    <w:nsid w:val="3B916912"/>
    <w:multiLevelType w:val="multilevel"/>
    <w:tmpl w:val="6590A6B4"/>
    <w:lvl w:ilvl="0">
      <w:start w:val="9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76" w:hanging="2160"/>
      </w:pPr>
      <w:rPr>
        <w:rFonts w:hint="default"/>
      </w:rPr>
    </w:lvl>
  </w:abstractNum>
  <w:abstractNum w:abstractNumId="15" w15:restartNumberingAfterBreak="0">
    <w:nsid w:val="43123F23"/>
    <w:multiLevelType w:val="multilevel"/>
    <w:tmpl w:val="C8E6C5E8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num w:numId="1">
    <w:abstractNumId w:val="10"/>
  </w:num>
  <w:num w:numId="2">
    <w:abstractNumId w:val="1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3">
    <w:abstractNumId w:val="1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4">
    <w:abstractNumId w:val="1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5">
    <w:abstractNumId w:val="1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6">
    <w:abstractNumId w:val="1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7">
    <w:abstractNumId w:val="13"/>
  </w:num>
  <w:num w:numId="8">
    <w:abstractNumId w:val="1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9">
    <w:abstractNumId w:val="1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0">
    <w:abstractNumId w:val="1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1">
    <w:abstractNumId w:val="9"/>
  </w:num>
  <w:num w:numId="12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3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4">
    <w:abstractNumId w:val="1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5">
    <w:abstractNumId w:val="1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6">
    <w:abstractNumId w:val="1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7">
    <w:abstractNumId w:val="1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8">
    <w:abstractNumId w:val="10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19">
    <w:abstractNumId w:val="1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0">
    <w:abstractNumId w:val="1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1">
    <w:abstractNumId w:val="13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2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3">
    <w:abstractNumId w:val="9"/>
    <w:lvlOverride w:ilvl="0">
      <w:lvl w:ilvl="0">
        <w:start w:val="3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egacy w:legacy="1" w:legacySpace="120" w:legacyIndent="360"/>
        <w:lvlJc w:val="left"/>
        <w:pPr>
          <w:ind w:left="720" w:hanging="360"/>
        </w:pPr>
      </w:lvl>
    </w:lvlOverride>
    <w:lvlOverride w:ilvl="2">
      <w:lvl w:ilvl="2">
        <w:start w:val="1"/>
        <w:numFmt w:val="decimal"/>
        <w:lvlText w:val="%1.%2.%3."/>
        <w:legacy w:legacy="1" w:legacySpace="120" w:legacyIndent="720"/>
        <w:lvlJc w:val="left"/>
        <w:pPr>
          <w:ind w:left="1440" w:hanging="720"/>
        </w:pPr>
      </w:lvl>
    </w:lvlOverride>
    <w:lvlOverride w:ilvl="3">
      <w:lvl w:ilvl="3">
        <w:start w:val="1"/>
        <w:numFmt w:val="decimal"/>
        <w:lvlText w:val="%1.%2.%3.%4."/>
        <w:legacy w:legacy="1" w:legacySpace="120" w:legacyIndent="720"/>
        <w:lvlJc w:val="left"/>
        <w:pPr>
          <w:ind w:left="2160" w:hanging="720"/>
        </w:pPr>
      </w:lvl>
    </w:lvlOverride>
    <w:lvlOverride w:ilvl="4">
      <w:lvl w:ilvl="4">
        <w:start w:val="1"/>
        <w:numFmt w:val="decimal"/>
        <w:lvlText w:val="%1.%2.%3.%4.%5."/>
        <w:legacy w:legacy="1" w:legacySpace="120" w:legacyIndent="1080"/>
        <w:lvlJc w:val="left"/>
        <w:pPr>
          <w:ind w:left="3240" w:hanging="1080"/>
        </w:pPr>
      </w:lvl>
    </w:lvlOverride>
    <w:lvlOverride w:ilvl="5">
      <w:lvl w:ilvl="5">
        <w:start w:val="1"/>
        <w:numFmt w:val="decimal"/>
        <w:lvlText w:val="%1.%2.%3.%4.%5.%6."/>
        <w:legacy w:legacy="1" w:legacySpace="120" w:legacyIndent="1080"/>
        <w:lvlJc w:val="left"/>
        <w:pPr>
          <w:ind w:left="4320" w:hanging="1080"/>
        </w:pPr>
      </w:lvl>
    </w:lvlOverride>
    <w:lvlOverride w:ilvl="6">
      <w:lvl w:ilvl="6">
        <w:start w:val="1"/>
        <w:numFmt w:val="decimal"/>
        <w:lvlText w:val="%1.%2.%3.%4.%5.%6.%7."/>
        <w:legacy w:legacy="1" w:legacySpace="120" w:legacyIndent="1440"/>
        <w:lvlJc w:val="left"/>
        <w:pPr>
          <w:ind w:left="5760" w:hanging="1440"/>
        </w:pPr>
      </w:lvl>
    </w:lvlOverride>
    <w:lvlOverride w:ilvl="7">
      <w:lvl w:ilvl="7">
        <w:start w:val="1"/>
        <w:numFmt w:val="decimal"/>
        <w:lvlText w:val="%1.%2.%3.%4.%5.%6.%7.%8."/>
        <w:legacy w:legacy="1" w:legacySpace="120" w:legacyIndent="1440"/>
        <w:lvlJc w:val="left"/>
        <w:pPr>
          <w:ind w:left="7200" w:hanging="1440"/>
        </w:pPr>
      </w:lvl>
    </w:lvlOverride>
    <w:lvlOverride w:ilvl="8">
      <w:lvl w:ilvl="8">
        <w:start w:val="1"/>
        <w:numFmt w:val="decimal"/>
        <w:lvlText w:val="%1.%2.%3.%4.%5.%6.%7.%8.%9."/>
        <w:legacy w:legacy="1" w:legacySpace="120" w:legacyIndent="1800"/>
        <w:lvlJc w:val="left"/>
        <w:pPr>
          <w:ind w:left="9000" w:hanging="1800"/>
        </w:pPr>
      </w:lvl>
    </w:lvlOverride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5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4121"/>
    <w:rsid w:val="00032BEF"/>
    <w:rsid w:val="0007532A"/>
    <w:rsid w:val="00120CC7"/>
    <w:rsid w:val="0020059E"/>
    <w:rsid w:val="00220D84"/>
    <w:rsid w:val="002B5869"/>
    <w:rsid w:val="002E342C"/>
    <w:rsid w:val="00370462"/>
    <w:rsid w:val="003B61C9"/>
    <w:rsid w:val="004A05E4"/>
    <w:rsid w:val="00515331"/>
    <w:rsid w:val="005D2C36"/>
    <w:rsid w:val="005F53CA"/>
    <w:rsid w:val="00637907"/>
    <w:rsid w:val="00651180"/>
    <w:rsid w:val="00651C48"/>
    <w:rsid w:val="007166C4"/>
    <w:rsid w:val="007459C0"/>
    <w:rsid w:val="007B5076"/>
    <w:rsid w:val="007E2978"/>
    <w:rsid w:val="008160FF"/>
    <w:rsid w:val="0089793B"/>
    <w:rsid w:val="009B4121"/>
    <w:rsid w:val="009C4833"/>
    <w:rsid w:val="00A15116"/>
    <w:rsid w:val="00A83157"/>
    <w:rsid w:val="00A8468B"/>
    <w:rsid w:val="00B04FB8"/>
    <w:rsid w:val="00B71B86"/>
    <w:rsid w:val="00BA5C80"/>
    <w:rsid w:val="00C6450B"/>
    <w:rsid w:val="00CF633E"/>
    <w:rsid w:val="00D00970"/>
    <w:rsid w:val="00D31D66"/>
    <w:rsid w:val="00DD2D42"/>
    <w:rsid w:val="00E02F43"/>
    <w:rsid w:val="00E07B8C"/>
    <w:rsid w:val="00E22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AF285"/>
  <w15:docId w15:val="{B0F02B24-229C-4894-AB96-720743F4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4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E342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2E342C"/>
    <w:pPr>
      <w:keepNext/>
      <w:jc w:val="center"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342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Title"/>
    <w:basedOn w:val="a"/>
    <w:link w:val="11"/>
    <w:qFormat/>
    <w:rsid w:val="002E342C"/>
    <w:pPr>
      <w:jc w:val="center"/>
    </w:pPr>
    <w:rPr>
      <w:rFonts w:ascii="Calibri" w:hAnsi="Calibri"/>
      <w:b/>
      <w:sz w:val="32"/>
    </w:rPr>
  </w:style>
  <w:style w:type="character" w:customStyle="1" w:styleId="a4">
    <w:name w:val="Название Знак"/>
    <w:basedOn w:val="a0"/>
    <w:uiPriority w:val="10"/>
    <w:rsid w:val="002E34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3"/>
    <w:locked/>
    <w:rsid w:val="002E342C"/>
    <w:rPr>
      <w:rFonts w:ascii="Calibri" w:eastAsia="Times New Roman" w:hAnsi="Calibri" w:cs="Times New Roman"/>
      <w:b/>
      <w:sz w:val="32"/>
      <w:szCs w:val="20"/>
      <w:lang w:eastAsia="ru-RU"/>
    </w:rPr>
  </w:style>
  <w:style w:type="table" w:styleId="a5">
    <w:name w:val="Table Grid"/>
    <w:basedOn w:val="a1"/>
    <w:rsid w:val="002E34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nhideWhenUsed/>
    <w:rsid w:val="002E342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2E342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2E342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8">
    <w:name w:val="Body Text"/>
    <w:basedOn w:val="a"/>
    <w:link w:val="a9"/>
    <w:rsid w:val="002E342C"/>
    <w:pPr>
      <w:jc w:val="both"/>
    </w:pPr>
    <w:rPr>
      <w:sz w:val="24"/>
    </w:rPr>
  </w:style>
  <w:style w:type="character" w:customStyle="1" w:styleId="a9">
    <w:name w:val="Основной текст Знак"/>
    <w:basedOn w:val="a0"/>
    <w:link w:val="a8"/>
    <w:rsid w:val="002E34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rsid w:val="002E342C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rsid w:val="002E342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2E342C"/>
  </w:style>
  <w:style w:type="paragraph" w:styleId="ad">
    <w:name w:val="footer"/>
    <w:basedOn w:val="a"/>
    <w:link w:val="ae"/>
    <w:rsid w:val="002E342C"/>
    <w:pPr>
      <w:tabs>
        <w:tab w:val="center" w:pos="4153"/>
        <w:tab w:val="right" w:pos="8306"/>
      </w:tabs>
    </w:pPr>
  </w:style>
  <w:style w:type="character" w:customStyle="1" w:styleId="ae">
    <w:name w:val="Нижний колонтитул Знак"/>
    <w:basedOn w:val="a0"/>
    <w:link w:val="ad"/>
    <w:rsid w:val="002E34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List Paragraph"/>
    <w:basedOn w:val="a"/>
    <w:qFormat/>
    <w:rsid w:val="002E342C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1">
    <w:name w:val="s_1"/>
    <w:basedOn w:val="a"/>
    <w:rsid w:val="002E342C"/>
    <w:pPr>
      <w:spacing w:before="100" w:beforeAutospacing="1" w:after="100" w:afterAutospacing="1"/>
    </w:pPr>
    <w:rPr>
      <w:sz w:val="24"/>
      <w:szCs w:val="24"/>
    </w:rPr>
  </w:style>
  <w:style w:type="character" w:customStyle="1" w:styleId="af0">
    <w:name w:val="Гипертекстовая ссылка"/>
    <w:basedOn w:val="a0"/>
    <w:uiPriority w:val="99"/>
    <w:rsid w:val="002E342C"/>
    <w:rPr>
      <w:b/>
      <w:bCs w:val="0"/>
      <w:color w:val="106BBE"/>
    </w:rPr>
  </w:style>
  <w:style w:type="character" w:styleId="af1">
    <w:name w:val="Hyperlink"/>
    <w:basedOn w:val="a0"/>
    <w:uiPriority w:val="99"/>
    <w:unhideWhenUsed/>
    <w:rsid w:val="002E342C"/>
    <w:rPr>
      <w:color w:val="0000FF" w:themeColor="hyperlink"/>
      <w:u w:val="single"/>
    </w:rPr>
  </w:style>
  <w:style w:type="paragraph" w:customStyle="1" w:styleId="af2">
    <w:name w:val="Письмо"/>
    <w:basedOn w:val="a"/>
    <w:rsid w:val="002E342C"/>
    <w:pPr>
      <w:suppressAutoHyphens/>
      <w:autoSpaceDE w:val="0"/>
      <w:spacing w:line="320" w:lineRule="exact"/>
      <w:ind w:firstLine="720"/>
      <w:jc w:val="both"/>
    </w:pPr>
    <w:rPr>
      <w:sz w:val="28"/>
      <w:szCs w:val="28"/>
      <w:lang w:eastAsia="zh-CN"/>
    </w:rPr>
  </w:style>
  <w:style w:type="paragraph" w:customStyle="1" w:styleId="af3">
    <w:name w:val="обычный приложения"/>
    <w:basedOn w:val="a"/>
    <w:rsid w:val="002E342C"/>
    <w:pPr>
      <w:suppressAutoHyphens/>
      <w:spacing w:after="200" w:line="276" w:lineRule="auto"/>
      <w:jc w:val="center"/>
    </w:pPr>
    <w:rPr>
      <w:rFonts w:eastAsia="Calibri"/>
      <w:b/>
      <w:sz w:val="24"/>
      <w:szCs w:val="22"/>
      <w:lang w:eastAsia="zh-CN"/>
    </w:rPr>
  </w:style>
  <w:style w:type="paragraph" w:styleId="af4">
    <w:name w:val="No Spacing"/>
    <w:basedOn w:val="1"/>
    <w:next w:val="a"/>
    <w:qFormat/>
    <w:rsid w:val="002E342C"/>
    <w:pPr>
      <w:suppressAutoHyphens/>
      <w:spacing w:after="240"/>
      <w:jc w:val="right"/>
    </w:pPr>
    <w:rPr>
      <w:b/>
      <w:bCs/>
      <w:iCs/>
      <w:sz w:val="24"/>
      <w:szCs w:val="22"/>
      <w:lang w:eastAsia="zh-CN"/>
    </w:rPr>
  </w:style>
  <w:style w:type="character" w:customStyle="1" w:styleId="blk">
    <w:name w:val="blk"/>
    <w:rsid w:val="002E342C"/>
    <w:rPr>
      <w:rFonts w:ascii="Times New Roman" w:hAnsi="Times New Roman" w:cs="Times New Roman" w:hint="default"/>
    </w:rPr>
  </w:style>
  <w:style w:type="paragraph" w:customStyle="1" w:styleId="ConsPlusNormal">
    <w:name w:val="ConsPlusNormal"/>
    <w:rsid w:val="002E342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0">
    <w:name w:val="Рег. Основной текст уровнеь 1.1 (базовый)"/>
    <w:basedOn w:val="ConsPlusNormal"/>
    <w:rsid w:val="002E342C"/>
    <w:pPr>
      <w:tabs>
        <w:tab w:val="num" w:pos="0"/>
        <w:tab w:val="left" w:pos="360"/>
      </w:tabs>
      <w:suppressAutoHyphens/>
      <w:autoSpaceDN/>
      <w:adjustRightInd/>
      <w:spacing w:line="276" w:lineRule="auto"/>
      <w:ind w:firstLine="0"/>
      <w:jc w:val="both"/>
    </w:pPr>
    <w:rPr>
      <w:rFonts w:ascii="Times New Roman" w:eastAsia="Calibri" w:hAnsi="Times New Roman" w:cs="Times New Roman"/>
      <w:sz w:val="28"/>
      <w:szCs w:val="28"/>
      <w:lang w:eastAsia="zh-CN"/>
    </w:rPr>
  </w:style>
  <w:style w:type="paragraph" w:customStyle="1" w:styleId="af5">
    <w:name w:val="Рег. Обычный с отступом"/>
    <w:basedOn w:val="a"/>
    <w:rsid w:val="002E342C"/>
    <w:pPr>
      <w:suppressAutoHyphens/>
      <w:autoSpaceDE w:val="0"/>
      <w:spacing w:line="276" w:lineRule="auto"/>
      <w:ind w:firstLine="540"/>
      <w:jc w:val="both"/>
    </w:pPr>
    <w:rPr>
      <w:sz w:val="28"/>
      <w:szCs w:val="28"/>
      <w:lang w:eastAsia="zh-CN"/>
    </w:rPr>
  </w:style>
  <w:style w:type="paragraph" w:customStyle="1" w:styleId="21">
    <w:name w:val="Без интервала2"/>
    <w:rsid w:val="002E342C"/>
    <w:pPr>
      <w:suppressAutoHyphens/>
      <w:spacing w:after="0" w:line="240" w:lineRule="auto"/>
    </w:pPr>
    <w:rPr>
      <w:rFonts w:ascii="Times New Roman" w:eastAsia="Times New Roman" w:hAnsi="Times New Roman" w:cs="Times New Roman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48567.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68</Pages>
  <Words>20213</Words>
  <Characters>115219</Characters>
  <Application>Microsoft Office Word</Application>
  <DocSecurity>0</DocSecurity>
  <Lines>960</Lines>
  <Paragraphs>270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user54</cp:lastModifiedBy>
  <cp:revision>2</cp:revision>
  <cp:lastPrinted>2022-10-07T01:03:00Z</cp:lastPrinted>
  <dcterms:created xsi:type="dcterms:W3CDTF">2022-10-17T02:48:00Z</dcterms:created>
  <dcterms:modified xsi:type="dcterms:W3CDTF">2022-10-17T02:48:00Z</dcterms:modified>
</cp:coreProperties>
</file>